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61BE" w14:textId="630E24AE" w:rsidR="00DA4119" w:rsidRPr="005A7A6A" w:rsidRDefault="00DA4119" w:rsidP="00DA4119">
      <w:pPr>
        <w:ind w:left="6372"/>
        <w:rPr>
          <w:sz w:val="20"/>
          <w:szCs w:val="20"/>
        </w:rPr>
      </w:pPr>
      <w:bookmarkStart w:id="0" w:name="_Hlk65662130"/>
      <w:r w:rsidRPr="005A7A6A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5A7A6A">
        <w:rPr>
          <w:sz w:val="20"/>
          <w:szCs w:val="20"/>
        </w:rPr>
        <w:t xml:space="preserve">do zarządzenia  </w:t>
      </w:r>
    </w:p>
    <w:p w14:paraId="586FA9CA" w14:textId="669B5E68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Nr</w:t>
      </w:r>
      <w:r w:rsidR="00FA2660">
        <w:rPr>
          <w:sz w:val="20"/>
          <w:szCs w:val="20"/>
        </w:rPr>
        <w:t xml:space="preserve"> 48</w:t>
      </w:r>
      <w:r w:rsidRPr="005A7A6A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08213E">
        <w:rPr>
          <w:sz w:val="20"/>
          <w:szCs w:val="20"/>
        </w:rPr>
        <w:t>4</w:t>
      </w:r>
    </w:p>
    <w:p w14:paraId="4ED18D36" w14:textId="77777777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Wójta Gminy Chełmża</w:t>
      </w:r>
    </w:p>
    <w:p w14:paraId="582340DC" w14:textId="1A796BEA" w:rsidR="00DA4119" w:rsidRPr="005A7A6A" w:rsidRDefault="00DA4119" w:rsidP="00DA4119">
      <w:pPr>
        <w:ind w:left="6372"/>
        <w:rPr>
          <w:sz w:val="20"/>
          <w:szCs w:val="20"/>
        </w:rPr>
      </w:pPr>
      <w:r w:rsidRPr="005A7A6A">
        <w:rPr>
          <w:sz w:val="20"/>
          <w:szCs w:val="20"/>
        </w:rPr>
        <w:t>z dnia</w:t>
      </w:r>
      <w:r w:rsidR="008F3BB1">
        <w:rPr>
          <w:sz w:val="20"/>
          <w:szCs w:val="20"/>
        </w:rPr>
        <w:t xml:space="preserve"> </w:t>
      </w:r>
      <w:r w:rsidR="0008213E">
        <w:rPr>
          <w:sz w:val="20"/>
          <w:szCs w:val="20"/>
        </w:rPr>
        <w:t>26</w:t>
      </w:r>
      <w:r w:rsidR="00ED38C6">
        <w:rPr>
          <w:sz w:val="20"/>
          <w:szCs w:val="20"/>
        </w:rPr>
        <w:t xml:space="preserve"> </w:t>
      </w:r>
      <w:r w:rsidR="009444DE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5A7A6A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FD4220">
        <w:rPr>
          <w:sz w:val="20"/>
          <w:szCs w:val="20"/>
        </w:rPr>
        <w:t xml:space="preserve">3 </w:t>
      </w:r>
      <w:r w:rsidRPr="005A7A6A">
        <w:rPr>
          <w:sz w:val="20"/>
          <w:szCs w:val="20"/>
        </w:rPr>
        <w:t>r.</w:t>
      </w:r>
    </w:p>
    <w:bookmarkEnd w:id="0"/>
    <w:p w14:paraId="22F3CB2E" w14:textId="77777777" w:rsidR="00E24F44" w:rsidRPr="00097ED0" w:rsidRDefault="00E24F44" w:rsidP="00E24F44">
      <w:pPr>
        <w:jc w:val="right"/>
        <w:rPr>
          <w:b/>
          <w:bCs/>
          <w:color w:val="auto"/>
        </w:rPr>
      </w:pPr>
    </w:p>
    <w:p w14:paraId="7DC65DA1" w14:textId="77777777" w:rsidR="00E24F44" w:rsidRDefault="00E24F44" w:rsidP="00E24F4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3E02D2FD" w14:textId="77777777" w:rsidR="00E24F44" w:rsidRPr="00FF347E" w:rsidRDefault="00E24F44" w:rsidP="00E24F4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0D650429" w14:textId="77777777" w:rsidR="00E24F44" w:rsidRPr="00282479" w:rsidRDefault="00E24F44" w:rsidP="00E24F44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775D60F9" w14:textId="77777777" w:rsidR="00E24F44" w:rsidRPr="000B66CC" w:rsidRDefault="00E24F44" w:rsidP="00E24F44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545E269E" w14:textId="77777777" w:rsidR="00E24F44" w:rsidRPr="000B66CC" w:rsidRDefault="00E24F44" w:rsidP="00E24F44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3AFC6679" w14:textId="18C9C9B8" w:rsidR="00E24F44" w:rsidRDefault="00E24F44" w:rsidP="00E24F44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>
        <w:rPr>
          <w:rFonts w:asciiTheme="minorHAnsi" w:eastAsia="Arial" w:hAnsiTheme="minorHAnsi" w:cs="Calibri"/>
          <w:bCs/>
        </w:rPr>
        <w:br/>
        <w:t>(DZ.U. Z</w:t>
      </w:r>
      <w:r w:rsidR="00A339E0">
        <w:rPr>
          <w:rFonts w:asciiTheme="minorHAnsi" w:eastAsia="Arial" w:hAnsiTheme="minorHAnsi" w:cs="Calibri"/>
          <w:bCs/>
        </w:rPr>
        <w:t xml:space="preserve"> </w:t>
      </w:r>
      <w:r w:rsidR="00A339E0" w:rsidRPr="00150B01">
        <w:t>20</w:t>
      </w:r>
      <w:r w:rsidR="000A4478">
        <w:t>2</w:t>
      </w:r>
      <w:r w:rsidR="002B12A6">
        <w:t>3</w:t>
      </w:r>
      <w:r w:rsidR="00A339E0">
        <w:t> r. POZ.</w:t>
      </w:r>
      <w:r w:rsidR="002B12A6">
        <w:t>571</w:t>
      </w:r>
      <w:r w:rsidR="00A339E0">
        <w:t>)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FF3F915" w14:textId="77777777" w:rsidR="00E24F44" w:rsidRDefault="00E24F44" w:rsidP="00E24F44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4DA7A59F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3899C81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145CF3D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E2C30DA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5ADEEE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9273217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FB99046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CE080D5" w14:textId="77777777" w:rsidR="00E24F44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3BBB3615" w14:textId="77777777" w:rsidR="00E24F44" w:rsidRPr="00432DA9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1816A124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730AFEE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2112AB84" w14:textId="77777777" w:rsidTr="00233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1DA0CB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2768E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3EF5EBF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19A108FD" w14:textId="77777777" w:rsidTr="00233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44AB08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06339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1E29B90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D76D25A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270CE3D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6DC9EE9D" w14:textId="77777777" w:rsidTr="00233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CA4EAA1" w14:textId="77777777" w:rsidR="00E24F44" w:rsidRPr="00D97AAD" w:rsidRDefault="00E24F44" w:rsidP="00233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24F44" w:rsidRPr="00D97AAD" w14:paraId="753249A4" w14:textId="77777777" w:rsidTr="00233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6D3EBD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0BFCE9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F25414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C90708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C3924F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4CB7C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2A891EE3" w14:textId="77777777" w:rsidTr="00233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5401350" w14:textId="77777777" w:rsidR="00E24F44" w:rsidRPr="00D97AAD" w:rsidRDefault="00E24F44" w:rsidP="00233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31ABE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9D37A0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C6BEC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5C387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EE60B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01AE51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972AC8D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527F00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DF24C7" w14:textId="77777777" w:rsidR="00E24F44" w:rsidRPr="007B60CF" w:rsidRDefault="00E24F44" w:rsidP="00E24F4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E24F44" w:rsidRPr="00D97AAD" w14:paraId="59282006" w14:textId="77777777" w:rsidTr="00233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D92B0D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F97446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4AB5E5B6" w14:textId="77777777" w:rsidTr="00233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6162A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A120CF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881C0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A8DAB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DC71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0F965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3C37CD8E" w14:textId="77777777" w:rsidTr="00233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767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działaniami podejmowanymi przez organizację lub inne podmioty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677D25D4" w14:textId="77777777" w:rsidTr="00233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90D6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229D2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B537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AD4DDA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06D5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EF93E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6CB589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030E415F" w14:textId="77777777" w:rsidTr="00233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26C8" w14:textId="77777777" w:rsidR="00E24F44" w:rsidRPr="007B60CF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DD9AEA8" w14:textId="77777777" w:rsidR="00E24F44" w:rsidRPr="007B60CF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2FF2CA5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4EE80E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4CC68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B2871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F6AC31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38BE4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E8618B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24F44" w:rsidRPr="00D97AAD" w14:paraId="2D8BCF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04A4CD2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71D18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7F2B1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3A3DF8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Grupa docelowa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0C3FCC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C59FAE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100E4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79C6A0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9B889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32B9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3B547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24E7B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DA736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3679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883B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0FEEF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A7A3D51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4330C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50D7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25F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D5AB1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D394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C79A7D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8F29F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548C10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28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F6714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654F8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A966A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408B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FD5A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9390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21B2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89564F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291E8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3F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FC1E8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BE45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348B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68E13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08A210B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4FD52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0856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FA39D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92E17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A0B6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499EE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CF871D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66DF8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1E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4ADACA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B83220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7DF0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E4BF1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3356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5D52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E9C8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54EE689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4FE4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0CDA1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68EF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E9C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478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679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E4AD798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92E4762" w14:textId="77777777" w:rsidR="00E24F44" w:rsidRDefault="00E24F44" w:rsidP="002333C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756A18" w14:textId="77777777" w:rsidR="00E24F44" w:rsidRPr="00020756" w:rsidRDefault="00E24F44" w:rsidP="002333C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3673FF59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B17D100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BB9B467" w14:textId="77777777" w:rsidR="00E24F44" w:rsidRPr="00E07C9D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zadania)</w:t>
            </w:r>
          </w:p>
        </w:tc>
      </w:tr>
      <w:tr w:rsidR="00E24F44" w:rsidRPr="00D97AAD" w14:paraId="6A0DD986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DA59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0603EC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D13073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3CA31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487D4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F9AAF7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2072E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E3D2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1CE4B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7E189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814A5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24F44" w:rsidRPr="00D97AAD" w14:paraId="412E9814" w14:textId="77777777" w:rsidTr="00233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05ED56E" w14:textId="77777777" w:rsidR="00E24F44" w:rsidRPr="00D97AAD" w:rsidRDefault="00E24F44" w:rsidP="00233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D97AAD" w14:paraId="7D8B19C5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338D1D2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7A4D5A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A5827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24F44" w:rsidRPr="00D97AAD" w14:paraId="3CCC4F67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5C68952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2EB2F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937CC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225AA3E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6A00D3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7A79EE2D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050EE9E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30015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AFFF7B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E8F73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4A60B12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3CDD2B35" w14:textId="77777777" w:rsidTr="002333C3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B3249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8F929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F78D9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0082F2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AC5F9F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282479" w14:paraId="2D799FA9" w14:textId="77777777" w:rsidTr="002333C3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5EEF" w14:textId="77777777" w:rsidR="00E24F44" w:rsidRPr="00282479" w:rsidRDefault="00E24F44" w:rsidP="0023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E24F44" w:rsidRPr="00282479" w14:paraId="427A5FDB" w14:textId="77777777" w:rsidTr="002333C3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F003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E24F44" w:rsidRPr="00282479" w14:paraId="079483B5" w14:textId="77777777" w:rsidTr="002333C3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3A4F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5DC2A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AC0DA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282479" w14:paraId="36C9AFC3" w14:textId="77777777" w:rsidTr="002333C3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6788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E24F44" w:rsidRPr="00282479" w14:paraId="160338FF" w14:textId="77777777" w:rsidTr="002333C3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022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D41F74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77C9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AE52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9DC803" w14:textId="77777777" w:rsidR="00E24F44" w:rsidRPr="00E07C9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60F0AD0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A1E7A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24F44" w:rsidRPr="00D97AAD" w14:paraId="5D4DD958" w14:textId="77777777" w:rsidTr="00233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39AF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24F44" w:rsidRPr="00D97AAD" w14:paraId="17351129" w14:textId="77777777" w:rsidTr="00233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EF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1CA56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01C37E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B5B4C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E527C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527A1C56" w14:textId="77777777" w:rsidTr="00233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704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24F44" w:rsidRPr="00D97AAD" w14:paraId="04D1CB83" w14:textId="77777777" w:rsidTr="002333C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010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B72EB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946C61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0E71E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3441E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790CB8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9EE85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667051EF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E24F44" w:rsidRPr="003A2508" w14:paraId="089867FE" w14:textId="77777777" w:rsidTr="002333C3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7E04340F" w14:textId="77777777" w:rsidR="00E24F44" w:rsidRDefault="00E24F44" w:rsidP="002333C3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24E156B" w14:textId="77777777" w:rsidR="00E24F44" w:rsidRPr="003A250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24F44" w:rsidRPr="003A2508" w14:paraId="31FE1E91" w14:textId="77777777" w:rsidTr="002333C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DA1EA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FD66039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E362F6A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FC5E4F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5EF15A0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01D993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A8C3AC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0B8F0E3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3A2508" w14:paraId="04A768E7" w14:textId="77777777" w:rsidTr="002333C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CE75BF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2BF206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094A6F47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079BAD32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A5005B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AF74FC8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BCAED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D8CE37E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100541C" w14:textId="77777777" w:rsidR="00E24F44" w:rsidRPr="00FA625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3A2508" w14:paraId="748BE7F4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25701846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85FF6CC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24F44" w:rsidRPr="003A2508" w14:paraId="70032188" w14:textId="77777777" w:rsidTr="002333C3">
        <w:tc>
          <w:tcPr>
            <w:tcW w:w="484" w:type="pct"/>
          </w:tcPr>
          <w:p w14:paraId="364E7D1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C22BC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BB749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18FBA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1EF5F0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1E81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4E03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428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F4AF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AD9F758" w14:textId="77777777" w:rsidTr="002333C3">
        <w:tc>
          <w:tcPr>
            <w:tcW w:w="484" w:type="pct"/>
          </w:tcPr>
          <w:p w14:paraId="432A6162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E6B3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C834F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4868C2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8BB70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E2A6D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27351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2C629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DF2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8DF9BB8" w14:textId="77777777" w:rsidTr="002333C3">
        <w:tc>
          <w:tcPr>
            <w:tcW w:w="484" w:type="pct"/>
          </w:tcPr>
          <w:p w14:paraId="76F2CA3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B4401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AFCAEA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C619F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DFAB0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B19E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132A5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4B5BB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0B34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6DCF97E" w14:textId="77777777" w:rsidTr="002333C3">
        <w:tc>
          <w:tcPr>
            <w:tcW w:w="484" w:type="pct"/>
          </w:tcPr>
          <w:p w14:paraId="2565A4F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7770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7EC76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9B4B09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3E708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809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C1D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28C7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8AEE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3CAB19A" w14:textId="77777777" w:rsidTr="002333C3">
        <w:tc>
          <w:tcPr>
            <w:tcW w:w="484" w:type="pct"/>
          </w:tcPr>
          <w:p w14:paraId="565C2A6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8D3337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9694C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79DD5D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21564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F6911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2A0AC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EB8C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860D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A1043FB" w14:textId="77777777" w:rsidTr="002333C3">
        <w:tc>
          <w:tcPr>
            <w:tcW w:w="484" w:type="pct"/>
          </w:tcPr>
          <w:p w14:paraId="220C50E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D87FC8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F01F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AF2D55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0EF59B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51F6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4ED5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F19B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E3FA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120D27" w14:textId="77777777" w:rsidTr="002333C3">
        <w:tc>
          <w:tcPr>
            <w:tcW w:w="484" w:type="pct"/>
          </w:tcPr>
          <w:p w14:paraId="2D0C9A3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785EB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9E1D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EE47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B3C49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ED41D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04DF0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EBFE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A1B3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E666CAD" w14:textId="77777777" w:rsidTr="002333C3">
        <w:tc>
          <w:tcPr>
            <w:tcW w:w="484" w:type="pct"/>
          </w:tcPr>
          <w:p w14:paraId="4A8F6F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BB35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FBB0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DB54F4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AF821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1E1C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28B4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31F1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BD0B4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BC15A55" w14:textId="77777777" w:rsidTr="002333C3">
        <w:tc>
          <w:tcPr>
            <w:tcW w:w="484" w:type="pct"/>
          </w:tcPr>
          <w:p w14:paraId="5A63E0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49DA71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F2053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62AABC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E0C52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B78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ED048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D3BC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04DDE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CE835AE" w14:textId="77777777" w:rsidTr="002333C3">
        <w:tc>
          <w:tcPr>
            <w:tcW w:w="484" w:type="pct"/>
          </w:tcPr>
          <w:p w14:paraId="63B334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D02AEA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F34A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272B1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197B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9ED1F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E8E0A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FE8C7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5F23A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868AEEC" w14:textId="77777777" w:rsidTr="002333C3">
        <w:tc>
          <w:tcPr>
            <w:tcW w:w="484" w:type="pct"/>
          </w:tcPr>
          <w:p w14:paraId="236036E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D26AB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F82FD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F32AB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5F0B8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D1D15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59EC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D86C8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C94B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C164ECF" w14:textId="77777777" w:rsidTr="002333C3">
        <w:tc>
          <w:tcPr>
            <w:tcW w:w="484" w:type="pct"/>
          </w:tcPr>
          <w:p w14:paraId="030B587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54CD68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CF772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519F5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FE422F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1DA2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FFAE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E5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6CF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D22FBD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6EDA18CA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FF5E31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14A30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BED83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79E1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2C6E617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157E335D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585382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24F44" w:rsidRPr="003A2508" w14:paraId="380F8A04" w14:textId="77777777" w:rsidTr="002333C3">
        <w:tc>
          <w:tcPr>
            <w:tcW w:w="484" w:type="pct"/>
          </w:tcPr>
          <w:p w14:paraId="2375B84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2A5C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287E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6901B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16C51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85E0F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4476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036AC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23DE2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66736BE" w14:textId="77777777" w:rsidTr="002333C3">
        <w:tc>
          <w:tcPr>
            <w:tcW w:w="484" w:type="pct"/>
          </w:tcPr>
          <w:p w14:paraId="472E86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EE069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4BFFB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9EC55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E0444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CEB73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58AD8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05CC0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70833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DA14917" w14:textId="77777777" w:rsidTr="002333C3">
        <w:tc>
          <w:tcPr>
            <w:tcW w:w="484" w:type="pct"/>
          </w:tcPr>
          <w:p w14:paraId="40ABD55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B252F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99058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5759D8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C281DC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0B32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A90F0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B28B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B01E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1452888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F7DE34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B83FD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A766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EE29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E7B63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44341E81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5309BC3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4D43DB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505F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7E28F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6B2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E8321E4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E24F44" w:rsidRPr="00E617D8" w14:paraId="57BD7EF5" w14:textId="77777777" w:rsidTr="002333C3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7B7F84E" w14:textId="77777777" w:rsidR="00E24F44" w:rsidRPr="00E617D8" w:rsidRDefault="00E24F44" w:rsidP="002333C3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24F44" w:rsidRPr="00E617D8" w14:paraId="16DB4EB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1BBC66C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5C0B299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6C904F2D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773A6901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26D8178E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66785F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C8C2DF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28CD8F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113FCD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24F44" w:rsidRPr="00E617D8" w14:paraId="0506C1F0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B0C6C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6B84E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579BAE3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A76A78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83714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6F4AD55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4E89EC4" w14:textId="77777777" w:rsidR="00E24F44" w:rsidRPr="00FA6258" w:rsidRDefault="00E24F44" w:rsidP="00233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0B1F856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4E26E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C0ABB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429C97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222DBA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0E50A4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6B07F2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6A7626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2D78AB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F1B42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1098E0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EC989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8A0FB66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E76D91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0723E3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79CA749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E6A0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D945D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E24F44" w:rsidRPr="00E617D8" w14:paraId="4C7E5247" w14:textId="77777777" w:rsidTr="002333C3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58C4B0" w14:textId="77777777" w:rsidR="00E24F44" w:rsidRPr="00E617D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E617D8" w14:paraId="35823ED1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5274C6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FABDB3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2F06DE13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52DF3123" w14:textId="77777777" w:rsidTr="002333C3">
        <w:tc>
          <w:tcPr>
            <w:tcW w:w="4966" w:type="dxa"/>
            <w:gridSpan w:val="2"/>
          </w:tcPr>
          <w:p w14:paraId="60B0AF7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54761E2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E830127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2D01E4C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526F704" w14:textId="77777777" w:rsidR="00E24F44" w:rsidRPr="00FA6258" w:rsidRDefault="00E24F44" w:rsidP="00233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E617D8" w14:paraId="40A2338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576D00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BA5FC9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9D8A2C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E93EF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20D2F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9E3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A42D53C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99F96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A4EA8B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66ABF1B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65B76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39B8CA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731D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299CB3F6" w14:textId="77777777" w:rsidTr="002333C3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0FB658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777269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7B48E02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CD0BF8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50F90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6EED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13B13FD" w14:textId="77777777" w:rsidTr="002333C3">
        <w:tc>
          <w:tcPr>
            <w:tcW w:w="709" w:type="dxa"/>
          </w:tcPr>
          <w:p w14:paraId="7BB0A78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4316D0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D3AB0B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994D1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2E6C0E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F4179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5EAF6A2" w14:textId="77777777" w:rsidTr="002333C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27AB9F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93CDF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F4A556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BC2A8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B7BD6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2047E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16BDEB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24D3782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7571BD7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24F44" w:rsidRPr="00D97AAD" w14:paraId="74FA1FD1" w14:textId="77777777" w:rsidTr="00233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7FE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377C06F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41E2EE6" w14:textId="77777777" w:rsidR="00E24F44" w:rsidRPr="001A6790" w:rsidRDefault="00E24F44" w:rsidP="00E24F44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24F44" w:rsidRPr="00D97AAD" w14:paraId="24222D16" w14:textId="77777777" w:rsidTr="002333C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9534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9FC48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436AA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603D73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28635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E779283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C3C95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36237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6FC8CE9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B6B550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6956A2D7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BB1F7B5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578C048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47568B6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73F1729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A686247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dotyczą te dane, złożyły stosowne oświadczenia zgodnie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018F043B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A1F504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419363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4C028B6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E6AFC0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EF1263A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45451DE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1D58078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50961D1" w14:textId="26AE7F18" w:rsidR="00BE2E0E" w:rsidRPr="00E24F44" w:rsidRDefault="00E24F44" w:rsidP="00E24F44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E24F44" w:rsidSect="0043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1302" w14:textId="77777777" w:rsidR="00437B35" w:rsidRDefault="00437B35">
      <w:r>
        <w:separator/>
      </w:r>
    </w:p>
  </w:endnote>
  <w:endnote w:type="continuationSeparator" w:id="0">
    <w:p w14:paraId="5D9AF057" w14:textId="77777777" w:rsidR="00437B35" w:rsidRDefault="0043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8040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470B" w14:textId="77777777" w:rsidR="00437B35" w:rsidRDefault="00437B35">
      <w:r>
        <w:separator/>
      </w:r>
    </w:p>
  </w:footnote>
  <w:footnote w:type="continuationSeparator" w:id="0">
    <w:p w14:paraId="60126C66" w14:textId="77777777" w:rsidR="00437B35" w:rsidRDefault="00437B35">
      <w:r>
        <w:continuationSeparator/>
      </w:r>
    </w:p>
  </w:footnote>
  <w:footnote w:id="1">
    <w:p w14:paraId="0F4E8D2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38A6F1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0D53967" w14:textId="77777777" w:rsidR="00E24F44" w:rsidRPr="00C57111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0F07C8B0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38AAB81E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08663460" w14:textId="77777777" w:rsidR="00E24F44" w:rsidRDefault="00E24F44" w:rsidP="00E24F44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53F3FE05" w14:textId="77777777" w:rsidR="00E24F44" w:rsidRPr="006A1711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0156E"/>
    <w:multiLevelType w:val="hybridMultilevel"/>
    <w:tmpl w:val="4F444B84"/>
    <w:lvl w:ilvl="0" w:tplc="5BC2BA7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7067">
    <w:abstractNumId w:val="1"/>
  </w:num>
  <w:num w:numId="2" w16cid:durableId="7106712">
    <w:abstractNumId w:val="2"/>
  </w:num>
  <w:num w:numId="3" w16cid:durableId="1253273841">
    <w:abstractNumId w:val="3"/>
  </w:num>
  <w:num w:numId="4" w16cid:durableId="1665619801">
    <w:abstractNumId w:val="4"/>
  </w:num>
  <w:num w:numId="5" w16cid:durableId="216282557">
    <w:abstractNumId w:val="5"/>
  </w:num>
  <w:num w:numId="6" w16cid:durableId="1924558388">
    <w:abstractNumId w:val="6"/>
  </w:num>
  <w:num w:numId="7" w16cid:durableId="628829215">
    <w:abstractNumId w:val="7"/>
  </w:num>
  <w:num w:numId="8" w16cid:durableId="1366372199">
    <w:abstractNumId w:val="8"/>
  </w:num>
  <w:num w:numId="9" w16cid:durableId="914513872">
    <w:abstractNumId w:val="9"/>
  </w:num>
  <w:num w:numId="10" w16cid:durableId="320353403">
    <w:abstractNumId w:val="28"/>
  </w:num>
  <w:num w:numId="11" w16cid:durableId="1410694511">
    <w:abstractNumId w:val="34"/>
  </w:num>
  <w:num w:numId="12" w16cid:durableId="392776713">
    <w:abstractNumId w:val="27"/>
  </w:num>
  <w:num w:numId="13" w16cid:durableId="1090542323">
    <w:abstractNumId w:val="31"/>
  </w:num>
  <w:num w:numId="14" w16cid:durableId="2016178402">
    <w:abstractNumId w:val="35"/>
  </w:num>
  <w:num w:numId="15" w16cid:durableId="1859390164">
    <w:abstractNumId w:val="0"/>
  </w:num>
  <w:num w:numId="16" w16cid:durableId="656615269">
    <w:abstractNumId w:val="19"/>
  </w:num>
  <w:num w:numId="17" w16cid:durableId="1676565209">
    <w:abstractNumId w:val="23"/>
  </w:num>
  <w:num w:numId="18" w16cid:durableId="1274438091">
    <w:abstractNumId w:val="11"/>
  </w:num>
  <w:num w:numId="19" w16cid:durableId="1369795011">
    <w:abstractNumId w:val="29"/>
  </w:num>
  <w:num w:numId="20" w16cid:durableId="245580629">
    <w:abstractNumId w:val="39"/>
  </w:num>
  <w:num w:numId="21" w16cid:durableId="883518867">
    <w:abstractNumId w:val="37"/>
  </w:num>
  <w:num w:numId="22" w16cid:durableId="1773935514">
    <w:abstractNumId w:val="12"/>
  </w:num>
  <w:num w:numId="23" w16cid:durableId="1242523852">
    <w:abstractNumId w:val="15"/>
  </w:num>
  <w:num w:numId="24" w16cid:durableId="551305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542136">
    <w:abstractNumId w:val="22"/>
  </w:num>
  <w:num w:numId="26" w16cid:durableId="660740100">
    <w:abstractNumId w:val="13"/>
  </w:num>
  <w:num w:numId="27" w16cid:durableId="2044986387">
    <w:abstractNumId w:val="18"/>
  </w:num>
  <w:num w:numId="28" w16cid:durableId="1935742991">
    <w:abstractNumId w:val="14"/>
  </w:num>
  <w:num w:numId="29" w16cid:durableId="846990593">
    <w:abstractNumId w:val="38"/>
  </w:num>
  <w:num w:numId="30" w16cid:durableId="509758396">
    <w:abstractNumId w:val="26"/>
  </w:num>
  <w:num w:numId="31" w16cid:durableId="105077068">
    <w:abstractNumId w:val="17"/>
  </w:num>
  <w:num w:numId="32" w16cid:durableId="684484196">
    <w:abstractNumId w:val="33"/>
  </w:num>
  <w:num w:numId="33" w16cid:durableId="1350134863">
    <w:abstractNumId w:val="30"/>
  </w:num>
  <w:num w:numId="34" w16cid:durableId="847909381">
    <w:abstractNumId w:val="25"/>
  </w:num>
  <w:num w:numId="35" w16cid:durableId="62531505">
    <w:abstractNumId w:val="10"/>
  </w:num>
  <w:num w:numId="36" w16cid:durableId="2111657672">
    <w:abstractNumId w:val="21"/>
  </w:num>
  <w:num w:numId="37" w16cid:durableId="815222286">
    <w:abstractNumId w:val="16"/>
  </w:num>
  <w:num w:numId="38" w16cid:durableId="20529249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8361590">
    <w:abstractNumId w:val="36"/>
  </w:num>
  <w:num w:numId="40" w16cid:durableId="277642517">
    <w:abstractNumId w:val="32"/>
  </w:num>
  <w:num w:numId="41" w16cid:durableId="315112148">
    <w:abstractNumId w:val="24"/>
  </w:num>
  <w:num w:numId="42" w16cid:durableId="3987924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13E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47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601C"/>
    <w:rsid w:val="00156A59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45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40A"/>
    <w:rsid w:val="00280A5F"/>
    <w:rsid w:val="00280D81"/>
    <w:rsid w:val="002834E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2A6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648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F09"/>
    <w:rsid w:val="0039141A"/>
    <w:rsid w:val="00391ED7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2C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F5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B3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336"/>
    <w:rsid w:val="005215B4"/>
    <w:rsid w:val="005229DE"/>
    <w:rsid w:val="00525169"/>
    <w:rsid w:val="005251E0"/>
    <w:rsid w:val="00525689"/>
    <w:rsid w:val="0052592E"/>
    <w:rsid w:val="00526392"/>
    <w:rsid w:val="005270EB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A5E"/>
    <w:rsid w:val="00563000"/>
    <w:rsid w:val="00563CC0"/>
    <w:rsid w:val="005710CE"/>
    <w:rsid w:val="0057124D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898"/>
    <w:rsid w:val="0060792E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3D4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D82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3B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267"/>
    <w:rsid w:val="008E667A"/>
    <w:rsid w:val="008E75F1"/>
    <w:rsid w:val="008F0F3E"/>
    <w:rsid w:val="008F0F89"/>
    <w:rsid w:val="008F3BB1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EC5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4DE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9E0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57E35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21E9"/>
    <w:rsid w:val="00B93713"/>
    <w:rsid w:val="00B939FF"/>
    <w:rsid w:val="00B94417"/>
    <w:rsid w:val="00B94E1F"/>
    <w:rsid w:val="00B95652"/>
    <w:rsid w:val="00B961C7"/>
    <w:rsid w:val="00B967D3"/>
    <w:rsid w:val="00BA0195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9CC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281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11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44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209"/>
    <w:rsid w:val="00EA6B93"/>
    <w:rsid w:val="00EB3FE8"/>
    <w:rsid w:val="00EB772E"/>
    <w:rsid w:val="00EB7AF4"/>
    <w:rsid w:val="00EB7AFB"/>
    <w:rsid w:val="00EC2B42"/>
    <w:rsid w:val="00EC2D9A"/>
    <w:rsid w:val="00EC2E72"/>
    <w:rsid w:val="00EC3FFB"/>
    <w:rsid w:val="00EC569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8C6"/>
    <w:rsid w:val="00ED42DF"/>
    <w:rsid w:val="00ED4359"/>
    <w:rsid w:val="00ED502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AD0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660"/>
    <w:rsid w:val="00FA3474"/>
    <w:rsid w:val="00FA5691"/>
    <w:rsid w:val="00FB121B"/>
    <w:rsid w:val="00FB3365"/>
    <w:rsid w:val="00FB3544"/>
    <w:rsid w:val="00FB5F75"/>
    <w:rsid w:val="00FB6F0D"/>
    <w:rsid w:val="00FB7FB5"/>
    <w:rsid w:val="00FC0FF6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220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D2EFF13-2311-486B-BB84-C8D1F201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281E-01A9-435C-8C2D-025127A7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Orłowska</cp:lastModifiedBy>
  <cp:revision>6</cp:revision>
  <cp:lastPrinted>2020-02-27T07:26:00Z</cp:lastPrinted>
  <dcterms:created xsi:type="dcterms:W3CDTF">2024-04-24T21:36:00Z</dcterms:created>
  <dcterms:modified xsi:type="dcterms:W3CDTF">2024-04-26T06:16:00Z</dcterms:modified>
</cp:coreProperties>
</file>