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F238B0" w14:textId="103AA501" w:rsidR="00372D75" w:rsidRPr="007C46D8" w:rsidRDefault="00372D75" w:rsidP="002507A2">
      <w:pPr>
        <w:spacing w:line="276" w:lineRule="auto"/>
        <w:jc w:val="center"/>
        <w:rPr>
          <w:i/>
          <w:color w:val="000000" w:themeColor="text1"/>
          <w:sz w:val="22"/>
          <w:szCs w:val="22"/>
        </w:rPr>
      </w:pPr>
    </w:p>
    <w:p w14:paraId="527595E6" w14:textId="4747F6DF" w:rsidR="00C6676B" w:rsidRPr="007C46D8" w:rsidRDefault="004C0A92" w:rsidP="002507A2">
      <w:pPr>
        <w:spacing w:line="276" w:lineRule="auto"/>
        <w:jc w:val="center"/>
        <w:rPr>
          <w:b/>
          <w:color w:val="000000" w:themeColor="text1"/>
          <w:sz w:val="22"/>
          <w:szCs w:val="22"/>
        </w:rPr>
      </w:pPr>
      <w:r w:rsidRPr="007C46D8">
        <w:rPr>
          <w:b/>
          <w:color w:val="000000" w:themeColor="text1"/>
          <w:sz w:val="22"/>
          <w:szCs w:val="22"/>
        </w:rPr>
        <w:t xml:space="preserve">ZARZĄDZENIE </w:t>
      </w:r>
      <w:r w:rsidR="00C6676B" w:rsidRPr="007C46D8">
        <w:rPr>
          <w:b/>
          <w:color w:val="000000" w:themeColor="text1"/>
          <w:sz w:val="22"/>
          <w:szCs w:val="22"/>
        </w:rPr>
        <w:t>N</w:t>
      </w:r>
      <w:r w:rsidR="00457209" w:rsidRPr="007C46D8">
        <w:rPr>
          <w:b/>
          <w:color w:val="000000" w:themeColor="text1"/>
          <w:sz w:val="22"/>
          <w:szCs w:val="22"/>
        </w:rPr>
        <w:t>r</w:t>
      </w:r>
      <w:r w:rsidR="00C6676B" w:rsidRPr="007C46D8">
        <w:rPr>
          <w:b/>
          <w:color w:val="000000" w:themeColor="text1"/>
          <w:sz w:val="22"/>
          <w:szCs w:val="22"/>
        </w:rPr>
        <w:t xml:space="preserve"> </w:t>
      </w:r>
      <w:r w:rsidR="00C62492" w:rsidRPr="007C46D8">
        <w:rPr>
          <w:b/>
          <w:color w:val="000000" w:themeColor="text1"/>
          <w:sz w:val="22"/>
          <w:szCs w:val="22"/>
        </w:rPr>
        <w:t xml:space="preserve"> </w:t>
      </w:r>
      <w:r w:rsidR="0051590A">
        <w:rPr>
          <w:b/>
          <w:color w:val="000000" w:themeColor="text1"/>
          <w:sz w:val="22"/>
          <w:szCs w:val="22"/>
        </w:rPr>
        <w:t>124/24</w:t>
      </w:r>
    </w:p>
    <w:p w14:paraId="040469DB" w14:textId="77777777" w:rsidR="004C0A92" w:rsidRPr="007C46D8" w:rsidRDefault="004C0A92" w:rsidP="002507A2">
      <w:pPr>
        <w:spacing w:line="276" w:lineRule="auto"/>
        <w:jc w:val="center"/>
        <w:rPr>
          <w:b/>
          <w:color w:val="000000" w:themeColor="text1"/>
          <w:sz w:val="22"/>
          <w:szCs w:val="22"/>
        </w:rPr>
      </w:pPr>
      <w:r w:rsidRPr="007C46D8">
        <w:rPr>
          <w:b/>
          <w:color w:val="000000" w:themeColor="text1"/>
          <w:sz w:val="22"/>
          <w:szCs w:val="22"/>
        </w:rPr>
        <w:t>WÓJTA  GMINY CHEŁMŻA</w:t>
      </w:r>
    </w:p>
    <w:p w14:paraId="385DAD1B" w14:textId="77777777" w:rsidR="00C6676B" w:rsidRPr="007C46D8" w:rsidRDefault="004C0A92" w:rsidP="002507A2">
      <w:pPr>
        <w:spacing w:line="276" w:lineRule="auto"/>
        <w:jc w:val="center"/>
        <w:rPr>
          <w:b/>
          <w:color w:val="000000" w:themeColor="text1"/>
          <w:sz w:val="22"/>
          <w:szCs w:val="22"/>
        </w:rPr>
      </w:pPr>
      <w:r w:rsidRPr="007C46D8">
        <w:rPr>
          <w:b/>
          <w:color w:val="000000" w:themeColor="text1"/>
          <w:sz w:val="22"/>
          <w:szCs w:val="22"/>
        </w:rPr>
        <w:t xml:space="preserve"> </w:t>
      </w:r>
    </w:p>
    <w:p w14:paraId="7CC6C7A3" w14:textId="4D3E4D28" w:rsidR="00C6676B" w:rsidRPr="007C46D8" w:rsidRDefault="00C6676B" w:rsidP="002507A2">
      <w:pPr>
        <w:spacing w:line="276" w:lineRule="auto"/>
        <w:jc w:val="center"/>
        <w:rPr>
          <w:color w:val="000000" w:themeColor="text1"/>
          <w:sz w:val="22"/>
          <w:szCs w:val="22"/>
        </w:rPr>
      </w:pPr>
      <w:r w:rsidRPr="007C46D8">
        <w:rPr>
          <w:color w:val="000000" w:themeColor="text1"/>
          <w:sz w:val="22"/>
          <w:szCs w:val="22"/>
        </w:rPr>
        <w:t>z dnia</w:t>
      </w:r>
      <w:r w:rsidR="008F2698" w:rsidRPr="007C46D8">
        <w:rPr>
          <w:color w:val="000000" w:themeColor="text1"/>
          <w:sz w:val="22"/>
          <w:szCs w:val="22"/>
        </w:rPr>
        <w:t xml:space="preserve"> </w:t>
      </w:r>
      <w:r w:rsidR="00AB27CA" w:rsidRPr="007C46D8">
        <w:rPr>
          <w:color w:val="000000" w:themeColor="text1"/>
          <w:sz w:val="22"/>
          <w:szCs w:val="22"/>
        </w:rPr>
        <w:t xml:space="preserve"> </w:t>
      </w:r>
      <w:r w:rsidR="004B0979" w:rsidRPr="007C46D8">
        <w:rPr>
          <w:color w:val="000000" w:themeColor="text1"/>
          <w:sz w:val="22"/>
          <w:szCs w:val="22"/>
        </w:rPr>
        <w:t xml:space="preserve"> </w:t>
      </w:r>
      <w:r w:rsidR="005324F9">
        <w:rPr>
          <w:color w:val="000000" w:themeColor="text1"/>
          <w:sz w:val="22"/>
          <w:szCs w:val="22"/>
        </w:rPr>
        <w:t>2</w:t>
      </w:r>
      <w:r w:rsidR="005D1A93">
        <w:rPr>
          <w:color w:val="000000" w:themeColor="text1"/>
          <w:sz w:val="22"/>
          <w:szCs w:val="22"/>
        </w:rPr>
        <w:t xml:space="preserve">9 </w:t>
      </w:r>
      <w:r w:rsidR="00CB1E83" w:rsidRPr="007C46D8">
        <w:rPr>
          <w:color w:val="000000" w:themeColor="text1"/>
          <w:sz w:val="22"/>
          <w:szCs w:val="22"/>
        </w:rPr>
        <w:t xml:space="preserve"> sierpni</w:t>
      </w:r>
      <w:r w:rsidR="005324F9">
        <w:rPr>
          <w:color w:val="000000" w:themeColor="text1"/>
          <w:sz w:val="22"/>
          <w:szCs w:val="22"/>
        </w:rPr>
        <w:t>a</w:t>
      </w:r>
      <w:r w:rsidR="004B0979" w:rsidRPr="007C46D8">
        <w:rPr>
          <w:color w:val="000000" w:themeColor="text1"/>
          <w:sz w:val="22"/>
          <w:szCs w:val="22"/>
        </w:rPr>
        <w:t xml:space="preserve"> </w:t>
      </w:r>
      <w:r w:rsidRPr="007C46D8">
        <w:rPr>
          <w:color w:val="000000" w:themeColor="text1"/>
          <w:sz w:val="22"/>
          <w:szCs w:val="22"/>
        </w:rPr>
        <w:t>20</w:t>
      </w:r>
      <w:r w:rsidR="00C62492" w:rsidRPr="007C46D8">
        <w:rPr>
          <w:color w:val="000000" w:themeColor="text1"/>
          <w:sz w:val="22"/>
          <w:szCs w:val="22"/>
        </w:rPr>
        <w:t>2</w:t>
      </w:r>
      <w:r w:rsidR="00C02940">
        <w:rPr>
          <w:color w:val="000000" w:themeColor="text1"/>
          <w:sz w:val="22"/>
          <w:szCs w:val="22"/>
        </w:rPr>
        <w:t>4</w:t>
      </w:r>
      <w:r w:rsidR="00C62492" w:rsidRPr="007C46D8">
        <w:rPr>
          <w:color w:val="000000" w:themeColor="text1"/>
          <w:sz w:val="22"/>
          <w:szCs w:val="22"/>
        </w:rPr>
        <w:t xml:space="preserve"> </w:t>
      </w:r>
      <w:r w:rsidRPr="007C46D8">
        <w:rPr>
          <w:color w:val="000000" w:themeColor="text1"/>
          <w:sz w:val="22"/>
          <w:szCs w:val="22"/>
        </w:rPr>
        <w:t>r.</w:t>
      </w:r>
    </w:p>
    <w:p w14:paraId="70E5A874" w14:textId="77777777" w:rsidR="004C0A92" w:rsidRPr="007C46D8" w:rsidRDefault="004C0A92" w:rsidP="002507A2">
      <w:pPr>
        <w:spacing w:line="276" w:lineRule="auto"/>
        <w:jc w:val="center"/>
        <w:rPr>
          <w:color w:val="000000" w:themeColor="text1"/>
          <w:sz w:val="22"/>
          <w:szCs w:val="22"/>
        </w:rPr>
      </w:pPr>
    </w:p>
    <w:p w14:paraId="019DFCFF" w14:textId="22B5AA3E" w:rsidR="000A7858" w:rsidRPr="007C46D8" w:rsidRDefault="00D43737" w:rsidP="00CB1E83">
      <w:pPr>
        <w:spacing w:line="276" w:lineRule="auto"/>
        <w:jc w:val="center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w sprawie </w:t>
      </w:r>
      <w:r w:rsidR="00CA1691" w:rsidRPr="007C46D8">
        <w:rPr>
          <w:b/>
          <w:color w:val="000000" w:themeColor="text1"/>
          <w:sz w:val="22"/>
          <w:szCs w:val="22"/>
        </w:rPr>
        <w:t>sposob</w:t>
      </w:r>
      <w:r>
        <w:rPr>
          <w:b/>
          <w:color w:val="000000" w:themeColor="text1"/>
          <w:sz w:val="22"/>
          <w:szCs w:val="22"/>
        </w:rPr>
        <w:t>u</w:t>
      </w:r>
      <w:r w:rsidR="00CA1691" w:rsidRPr="007C46D8">
        <w:rPr>
          <w:b/>
          <w:color w:val="000000" w:themeColor="text1"/>
          <w:sz w:val="22"/>
          <w:szCs w:val="22"/>
        </w:rPr>
        <w:t xml:space="preserve"> rozpatrzeni</w:t>
      </w:r>
      <w:r w:rsidR="004619C5" w:rsidRPr="007C46D8">
        <w:rPr>
          <w:b/>
          <w:color w:val="000000" w:themeColor="text1"/>
          <w:sz w:val="22"/>
          <w:szCs w:val="22"/>
        </w:rPr>
        <w:t>a</w:t>
      </w:r>
      <w:r w:rsidR="00CA1691" w:rsidRPr="007C46D8">
        <w:rPr>
          <w:b/>
          <w:color w:val="000000" w:themeColor="text1"/>
          <w:sz w:val="22"/>
          <w:szCs w:val="22"/>
        </w:rPr>
        <w:t xml:space="preserve"> uwag</w:t>
      </w:r>
      <w:r>
        <w:rPr>
          <w:b/>
          <w:color w:val="000000" w:themeColor="text1"/>
          <w:sz w:val="22"/>
          <w:szCs w:val="22"/>
        </w:rPr>
        <w:t>i</w:t>
      </w:r>
      <w:r w:rsidR="00CA1691" w:rsidRPr="007C46D8">
        <w:rPr>
          <w:b/>
          <w:color w:val="000000" w:themeColor="text1"/>
          <w:sz w:val="22"/>
          <w:szCs w:val="22"/>
        </w:rPr>
        <w:t xml:space="preserve"> wniesion</w:t>
      </w:r>
      <w:r>
        <w:rPr>
          <w:b/>
          <w:color w:val="000000" w:themeColor="text1"/>
          <w:sz w:val="22"/>
          <w:szCs w:val="22"/>
        </w:rPr>
        <w:t>ej</w:t>
      </w:r>
      <w:r w:rsidR="00CA1691" w:rsidRPr="007C46D8">
        <w:rPr>
          <w:b/>
          <w:color w:val="000000" w:themeColor="text1"/>
          <w:sz w:val="22"/>
          <w:szCs w:val="22"/>
        </w:rPr>
        <w:t xml:space="preserve"> do wyłożonego do publicznego wglądu projektu miejscowego planu zagospodarowania przestrzennego</w:t>
      </w:r>
      <w:r w:rsidR="00CB1E83" w:rsidRPr="007C46D8">
        <w:rPr>
          <w:b/>
          <w:color w:val="000000" w:themeColor="text1"/>
          <w:sz w:val="22"/>
          <w:szCs w:val="22"/>
        </w:rPr>
        <w:t xml:space="preserve"> dla teren</w:t>
      </w:r>
      <w:r w:rsidR="005324F9">
        <w:rPr>
          <w:b/>
          <w:color w:val="000000" w:themeColor="text1"/>
          <w:sz w:val="22"/>
          <w:szCs w:val="22"/>
        </w:rPr>
        <w:t>u położonego w miejscowości Pluskowęsy</w:t>
      </w:r>
    </w:p>
    <w:p w14:paraId="24FF6628" w14:textId="77777777" w:rsidR="000A7858" w:rsidRPr="007C46D8" w:rsidRDefault="000A7858" w:rsidP="002507A2">
      <w:pPr>
        <w:spacing w:line="276" w:lineRule="auto"/>
        <w:jc w:val="center"/>
        <w:rPr>
          <w:b/>
          <w:color w:val="000000" w:themeColor="text1"/>
          <w:sz w:val="22"/>
          <w:szCs w:val="22"/>
        </w:rPr>
      </w:pPr>
    </w:p>
    <w:p w14:paraId="74FEC3C0" w14:textId="30D23987" w:rsidR="00C6676B" w:rsidRPr="007C46D8" w:rsidRDefault="00C6676B" w:rsidP="002507A2">
      <w:pPr>
        <w:spacing w:line="276" w:lineRule="auto"/>
        <w:ind w:firstLine="284"/>
        <w:jc w:val="both"/>
        <w:rPr>
          <w:color w:val="000000" w:themeColor="text1"/>
          <w:sz w:val="22"/>
          <w:szCs w:val="22"/>
        </w:rPr>
      </w:pPr>
      <w:r w:rsidRPr="007C46D8">
        <w:rPr>
          <w:color w:val="000000" w:themeColor="text1"/>
          <w:sz w:val="22"/>
          <w:szCs w:val="22"/>
        </w:rPr>
        <w:t xml:space="preserve">Na podstawie </w:t>
      </w:r>
      <w:r w:rsidR="00C62492" w:rsidRPr="007C46D8">
        <w:rPr>
          <w:color w:val="000000" w:themeColor="text1"/>
          <w:sz w:val="22"/>
          <w:szCs w:val="22"/>
        </w:rPr>
        <w:t xml:space="preserve">art. </w:t>
      </w:r>
      <w:r w:rsidR="000D0195" w:rsidRPr="007C46D8">
        <w:rPr>
          <w:color w:val="000000" w:themeColor="text1"/>
          <w:sz w:val="22"/>
          <w:szCs w:val="22"/>
        </w:rPr>
        <w:t>17</w:t>
      </w:r>
      <w:r w:rsidR="00C62492" w:rsidRPr="007C46D8">
        <w:rPr>
          <w:color w:val="000000" w:themeColor="text1"/>
          <w:sz w:val="22"/>
          <w:szCs w:val="22"/>
        </w:rPr>
        <w:t xml:space="preserve"> </w:t>
      </w:r>
      <w:r w:rsidR="00157CBB">
        <w:rPr>
          <w:color w:val="000000" w:themeColor="text1"/>
          <w:sz w:val="22"/>
          <w:szCs w:val="22"/>
        </w:rPr>
        <w:t>pkt</w:t>
      </w:r>
      <w:r w:rsidR="00C62492" w:rsidRPr="007C46D8">
        <w:rPr>
          <w:color w:val="000000" w:themeColor="text1"/>
          <w:sz w:val="22"/>
          <w:szCs w:val="22"/>
        </w:rPr>
        <w:t xml:space="preserve"> </w:t>
      </w:r>
      <w:r w:rsidR="000D0195" w:rsidRPr="007C46D8">
        <w:rPr>
          <w:color w:val="000000" w:themeColor="text1"/>
          <w:sz w:val="22"/>
          <w:szCs w:val="22"/>
        </w:rPr>
        <w:t>12</w:t>
      </w:r>
      <w:r w:rsidR="00C62492" w:rsidRPr="007C46D8">
        <w:rPr>
          <w:color w:val="000000" w:themeColor="text1"/>
          <w:sz w:val="22"/>
          <w:szCs w:val="22"/>
        </w:rPr>
        <w:t xml:space="preserve"> ustawy z dnia 27 marca 2003 r. o planowaniu i zagospodarowaniu przestrzennym (Dz.U. z 20</w:t>
      </w:r>
      <w:r w:rsidR="00867D28" w:rsidRPr="007C46D8">
        <w:rPr>
          <w:color w:val="000000" w:themeColor="text1"/>
          <w:sz w:val="22"/>
          <w:szCs w:val="22"/>
        </w:rPr>
        <w:t>2</w:t>
      </w:r>
      <w:r w:rsidR="005324F9">
        <w:rPr>
          <w:color w:val="000000" w:themeColor="text1"/>
          <w:sz w:val="22"/>
          <w:szCs w:val="22"/>
        </w:rPr>
        <w:t>4</w:t>
      </w:r>
      <w:r w:rsidR="00C62492" w:rsidRPr="007C46D8">
        <w:rPr>
          <w:color w:val="000000" w:themeColor="text1"/>
          <w:sz w:val="22"/>
          <w:szCs w:val="22"/>
        </w:rPr>
        <w:t xml:space="preserve"> r. poz. </w:t>
      </w:r>
      <w:r w:rsidR="005324F9">
        <w:rPr>
          <w:color w:val="000000" w:themeColor="text1"/>
          <w:sz w:val="22"/>
          <w:szCs w:val="22"/>
        </w:rPr>
        <w:t>1130</w:t>
      </w:r>
      <w:r w:rsidR="00C62492" w:rsidRPr="007C46D8">
        <w:rPr>
          <w:color w:val="000000" w:themeColor="text1"/>
          <w:sz w:val="22"/>
          <w:szCs w:val="22"/>
        </w:rPr>
        <w:t xml:space="preserve">), </w:t>
      </w:r>
      <w:r w:rsidRPr="007C46D8">
        <w:rPr>
          <w:color w:val="000000" w:themeColor="text1"/>
          <w:sz w:val="22"/>
          <w:szCs w:val="22"/>
        </w:rPr>
        <w:t>art. 30 ust. 1 ustawy z dnia 8 marca 199</w:t>
      </w:r>
      <w:r w:rsidR="00C62492" w:rsidRPr="007C46D8">
        <w:rPr>
          <w:color w:val="000000" w:themeColor="text1"/>
          <w:sz w:val="22"/>
          <w:szCs w:val="22"/>
        </w:rPr>
        <w:t>0</w:t>
      </w:r>
      <w:r w:rsidRPr="007C46D8">
        <w:rPr>
          <w:color w:val="000000" w:themeColor="text1"/>
          <w:sz w:val="22"/>
          <w:szCs w:val="22"/>
        </w:rPr>
        <w:t xml:space="preserve"> r. o samorządzie gminnym (Dz.U. z </w:t>
      </w:r>
      <w:r w:rsidR="00527D4C" w:rsidRPr="007C46D8">
        <w:rPr>
          <w:color w:val="000000" w:themeColor="text1"/>
          <w:sz w:val="22"/>
          <w:szCs w:val="22"/>
        </w:rPr>
        <w:t>202</w:t>
      </w:r>
      <w:r w:rsidR="005324F9">
        <w:rPr>
          <w:color w:val="000000" w:themeColor="text1"/>
          <w:sz w:val="22"/>
          <w:szCs w:val="22"/>
        </w:rPr>
        <w:t>4</w:t>
      </w:r>
      <w:r w:rsidR="00527D4C" w:rsidRPr="007C46D8">
        <w:rPr>
          <w:color w:val="000000" w:themeColor="text1"/>
          <w:sz w:val="22"/>
          <w:szCs w:val="22"/>
        </w:rPr>
        <w:t xml:space="preserve"> </w:t>
      </w:r>
      <w:r w:rsidRPr="007C46D8">
        <w:rPr>
          <w:color w:val="000000" w:themeColor="text1"/>
          <w:sz w:val="22"/>
          <w:szCs w:val="22"/>
        </w:rPr>
        <w:t>r.</w:t>
      </w:r>
      <w:r w:rsidR="00EE5019" w:rsidRPr="007C46D8">
        <w:rPr>
          <w:color w:val="000000" w:themeColor="text1"/>
          <w:sz w:val="22"/>
          <w:szCs w:val="22"/>
        </w:rPr>
        <w:t xml:space="preserve"> poz.</w:t>
      </w:r>
      <w:r w:rsidR="00527D4C" w:rsidRPr="007C46D8">
        <w:rPr>
          <w:color w:val="000000" w:themeColor="text1"/>
          <w:sz w:val="22"/>
          <w:szCs w:val="22"/>
        </w:rPr>
        <w:t xml:space="preserve"> </w:t>
      </w:r>
      <w:r w:rsidR="005324F9">
        <w:rPr>
          <w:color w:val="000000" w:themeColor="text1"/>
          <w:sz w:val="22"/>
          <w:szCs w:val="22"/>
        </w:rPr>
        <w:t>609</w:t>
      </w:r>
      <w:r w:rsidR="00C62492" w:rsidRPr="007C46D8">
        <w:rPr>
          <w:color w:val="000000" w:themeColor="text1"/>
          <w:sz w:val="22"/>
          <w:szCs w:val="22"/>
        </w:rPr>
        <w:t>)</w:t>
      </w:r>
      <w:r w:rsidR="004C0A92" w:rsidRPr="007C46D8">
        <w:rPr>
          <w:color w:val="000000" w:themeColor="text1"/>
          <w:sz w:val="22"/>
          <w:szCs w:val="22"/>
        </w:rPr>
        <w:t xml:space="preserve"> </w:t>
      </w:r>
      <w:r w:rsidR="004D354A" w:rsidRPr="007C46D8">
        <w:rPr>
          <w:color w:val="000000" w:themeColor="text1"/>
          <w:sz w:val="22"/>
          <w:szCs w:val="22"/>
        </w:rPr>
        <w:t>z</w:t>
      </w:r>
      <w:r w:rsidRPr="007C46D8">
        <w:rPr>
          <w:color w:val="000000" w:themeColor="text1"/>
          <w:sz w:val="22"/>
          <w:szCs w:val="22"/>
        </w:rPr>
        <w:t>arządzam, co następuje:</w:t>
      </w:r>
    </w:p>
    <w:p w14:paraId="6CA8A36E" w14:textId="77777777" w:rsidR="004C0A92" w:rsidRPr="007C46D8" w:rsidRDefault="004C0A92" w:rsidP="002507A2">
      <w:pPr>
        <w:spacing w:line="276" w:lineRule="auto"/>
        <w:ind w:firstLine="708"/>
        <w:rPr>
          <w:b/>
          <w:color w:val="000000" w:themeColor="text1"/>
          <w:sz w:val="22"/>
          <w:szCs w:val="22"/>
        </w:rPr>
      </w:pPr>
    </w:p>
    <w:p w14:paraId="58228ED6" w14:textId="34C939C8" w:rsidR="00152DE0" w:rsidRPr="007C46D8" w:rsidRDefault="000D0195" w:rsidP="005324F9">
      <w:pPr>
        <w:spacing w:line="276" w:lineRule="auto"/>
        <w:ind w:firstLine="284"/>
        <w:jc w:val="both"/>
        <w:rPr>
          <w:color w:val="000000" w:themeColor="text1"/>
          <w:sz w:val="22"/>
          <w:szCs w:val="22"/>
        </w:rPr>
      </w:pPr>
      <w:r w:rsidRPr="007C46D8">
        <w:rPr>
          <w:b/>
          <w:color w:val="000000" w:themeColor="text1"/>
          <w:sz w:val="22"/>
          <w:szCs w:val="22"/>
        </w:rPr>
        <w:t>§ 1.</w:t>
      </w:r>
      <w:r w:rsidR="00447B75" w:rsidRPr="007C46D8">
        <w:rPr>
          <w:color w:val="000000" w:themeColor="text1"/>
          <w:sz w:val="22"/>
          <w:szCs w:val="22"/>
        </w:rPr>
        <w:t xml:space="preserve"> </w:t>
      </w:r>
      <w:r w:rsidR="00CA1691" w:rsidRPr="007C46D8">
        <w:rPr>
          <w:color w:val="000000" w:themeColor="text1"/>
          <w:sz w:val="22"/>
          <w:szCs w:val="22"/>
        </w:rPr>
        <w:t xml:space="preserve">W związku z wyłożeniem do publicznego wglądu projektu miejscowego planu zagospodarowania przestrzennego </w:t>
      </w:r>
      <w:r w:rsidR="00CB1E83" w:rsidRPr="007C46D8">
        <w:rPr>
          <w:sz w:val="22"/>
          <w:szCs w:val="22"/>
        </w:rPr>
        <w:t xml:space="preserve">dla </w:t>
      </w:r>
      <w:r w:rsidR="005324F9">
        <w:rPr>
          <w:sz w:val="22"/>
          <w:szCs w:val="22"/>
        </w:rPr>
        <w:t>terenu położonego w miejscowości Pluskowęsy</w:t>
      </w:r>
      <w:r w:rsidR="00CA1691" w:rsidRPr="007C46D8">
        <w:rPr>
          <w:color w:val="000000" w:themeColor="text1"/>
          <w:sz w:val="22"/>
          <w:szCs w:val="22"/>
        </w:rPr>
        <w:t xml:space="preserve">, w dniu </w:t>
      </w:r>
      <w:r w:rsidR="005324F9">
        <w:rPr>
          <w:color w:val="000000" w:themeColor="text1"/>
          <w:sz w:val="22"/>
          <w:szCs w:val="22"/>
        </w:rPr>
        <w:t>13 sierpnia 2024</w:t>
      </w:r>
      <w:r w:rsidR="00CA1691" w:rsidRPr="007C46D8">
        <w:rPr>
          <w:color w:val="000000" w:themeColor="text1"/>
          <w:sz w:val="22"/>
          <w:szCs w:val="22"/>
        </w:rPr>
        <w:t xml:space="preserve"> r. wpłynęła do Wójta Gminy Chełmża uwaga </w:t>
      </w:r>
      <w:r w:rsidR="00157CBB">
        <w:rPr>
          <w:color w:val="000000" w:themeColor="text1"/>
          <w:sz w:val="22"/>
          <w:szCs w:val="22"/>
        </w:rPr>
        <w:t xml:space="preserve">Pana </w:t>
      </w:r>
      <w:r w:rsidR="005324F9">
        <w:rPr>
          <w:color w:val="000000" w:themeColor="text1"/>
          <w:sz w:val="22"/>
          <w:szCs w:val="22"/>
        </w:rPr>
        <w:t xml:space="preserve">Grzegorza </w:t>
      </w:r>
      <w:proofErr w:type="spellStart"/>
      <w:r w:rsidR="005324F9">
        <w:rPr>
          <w:color w:val="000000" w:themeColor="text1"/>
          <w:sz w:val="22"/>
          <w:szCs w:val="22"/>
        </w:rPr>
        <w:t>Kaśluga</w:t>
      </w:r>
      <w:proofErr w:type="spellEnd"/>
      <w:r w:rsidR="005D33CC">
        <w:rPr>
          <w:color w:val="000000" w:themeColor="text1"/>
          <w:sz w:val="22"/>
          <w:szCs w:val="22"/>
        </w:rPr>
        <w:t xml:space="preserve"> </w:t>
      </w:r>
      <w:r w:rsidR="00157CBB">
        <w:rPr>
          <w:color w:val="000000" w:themeColor="text1"/>
          <w:sz w:val="22"/>
          <w:szCs w:val="22"/>
        </w:rPr>
        <w:t>zam</w:t>
      </w:r>
      <w:r w:rsidR="005D33CC">
        <w:rPr>
          <w:color w:val="000000" w:themeColor="text1"/>
          <w:sz w:val="22"/>
          <w:szCs w:val="22"/>
        </w:rPr>
        <w:t xml:space="preserve">ieszkałego w </w:t>
      </w:r>
      <w:r w:rsidR="005324F9">
        <w:rPr>
          <w:color w:val="000000" w:themeColor="text1"/>
          <w:sz w:val="22"/>
          <w:szCs w:val="22"/>
        </w:rPr>
        <w:t>miejscowości Pluskowęsy</w:t>
      </w:r>
      <w:r w:rsidR="005D33CC">
        <w:rPr>
          <w:color w:val="000000" w:themeColor="text1"/>
          <w:sz w:val="22"/>
          <w:szCs w:val="22"/>
        </w:rPr>
        <w:t xml:space="preserve">, </w:t>
      </w:r>
      <w:r w:rsidR="005324F9">
        <w:rPr>
          <w:color w:val="000000" w:themeColor="text1"/>
          <w:sz w:val="22"/>
          <w:szCs w:val="22"/>
        </w:rPr>
        <w:t>dotycząca wyznaczenia drogi dojazdowej do nieruchomości zabudowanych budynkami mieszkalnymi.</w:t>
      </w:r>
    </w:p>
    <w:p w14:paraId="40CE85DA" w14:textId="77777777" w:rsidR="00CA1691" w:rsidRPr="007C46D8" w:rsidRDefault="00CA1691" w:rsidP="002507A2">
      <w:pPr>
        <w:spacing w:line="276" w:lineRule="auto"/>
        <w:ind w:firstLine="284"/>
        <w:jc w:val="center"/>
        <w:rPr>
          <w:color w:val="000000" w:themeColor="text1"/>
          <w:sz w:val="22"/>
          <w:szCs w:val="22"/>
        </w:rPr>
      </w:pPr>
    </w:p>
    <w:p w14:paraId="0DCD5910" w14:textId="53C3DF43" w:rsidR="00157CBB" w:rsidRDefault="00157CBB" w:rsidP="005D33CC">
      <w:pPr>
        <w:spacing w:line="276" w:lineRule="auto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Sposób rozpatrzenia wniesionej uwagi:</w:t>
      </w:r>
    </w:p>
    <w:p w14:paraId="4DF1DB6E" w14:textId="0758BA1D" w:rsidR="00CA1691" w:rsidRPr="007C46D8" w:rsidRDefault="005324F9" w:rsidP="005D33CC">
      <w:pPr>
        <w:spacing w:line="276" w:lineRule="auto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Uwzględnia</w:t>
      </w:r>
      <w:r w:rsidR="00CA1691" w:rsidRPr="007C46D8">
        <w:rPr>
          <w:color w:val="000000" w:themeColor="text1"/>
          <w:sz w:val="22"/>
          <w:szCs w:val="22"/>
        </w:rPr>
        <w:t xml:space="preserve"> </w:t>
      </w:r>
      <w:r w:rsidR="001C0D87" w:rsidRPr="007C46D8">
        <w:rPr>
          <w:color w:val="000000" w:themeColor="text1"/>
          <w:sz w:val="22"/>
          <w:szCs w:val="22"/>
        </w:rPr>
        <w:t xml:space="preserve">się </w:t>
      </w:r>
      <w:r w:rsidR="00CA1691" w:rsidRPr="007C46D8">
        <w:rPr>
          <w:color w:val="000000" w:themeColor="text1"/>
          <w:sz w:val="22"/>
          <w:szCs w:val="22"/>
        </w:rPr>
        <w:t>uwag</w:t>
      </w:r>
      <w:r>
        <w:rPr>
          <w:color w:val="000000" w:themeColor="text1"/>
          <w:sz w:val="22"/>
          <w:szCs w:val="22"/>
        </w:rPr>
        <w:t>ę</w:t>
      </w:r>
      <w:r w:rsidR="00CA1691" w:rsidRPr="007C46D8">
        <w:rPr>
          <w:color w:val="000000" w:themeColor="text1"/>
          <w:sz w:val="22"/>
          <w:szCs w:val="22"/>
        </w:rPr>
        <w:t xml:space="preserve"> </w:t>
      </w:r>
      <w:r w:rsidR="00157CBB">
        <w:rPr>
          <w:color w:val="000000" w:themeColor="text1"/>
          <w:sz w:val="22"/>
          <w:szCs w:val="22"/>
        </w:rPr>
        <w:t>Pana</w:t>
      </w:r>
      <w:r w:rsidR="005D33CC"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 xml:space="preserve">Grzegorza </w:t>
      </w:r>
      <w:proofErr w:type="spellStart"/>
      <w:r>
        <w:rPr>
          <w:color w:val="000000" w:themeColor="text1"/>
          <w:sz w:val="22"/>
          <w:szCs w:val="22"/>
        </w:rPr>
        <w:t>Kaśluga</w:t>
      </w:r>
      <w:proofErr w:type="spellEnd"/>
      <w:r w:rsidR="005D33CC">
        <w:rPr>
          <w:color w:val="000000" w:themeColor="text1"/>
          <w:sz w:val="22"/>
          <w:szCs w:val="22"/>
        </w:rPr>
        <w:t xml:space="preserve"> </w:t>
      </w:r>
      <w:r w:rsidR="00157CBB">
        <w:rPr>
          <w:color w:val="000000" w:themeColor="text1"/>
          <w:sz w:val="22"/>
          <w:szCs w:val="22"/>
        </w:rPr>
        <w:t>wniesio</w:t>
      </w:r>
      <w:r>
        <w:rPr>
          <w:color w:val="000000" w:themeColor="text1"/>
          <w:sz w:val="22"/>
          <w:szCs w:val="22"/>
        </w:rPr>
        <w:t>ną</w:t>
      </w:r>
      <w:r w:rsidR="00157CBB">
        <w:rPr>
          <w:color w:val="000000" w:themeColor="text1"/>
          <w:sz w:val="22"/>
          <w:szCs w:val="22"/>
        </w:rPr>
        <w:t xml:space="preserve"> w dniu </w:t>
      </w:r>
      <w:r>
        <w:rPr>
          <w:color w:val="000000" w:themeColor="text1"/>
          <w:sz w:val="22"/>
          <w:szCs w:val="22"/>
        </w:rPr>
        <w:t>13 sierpnia 2024</w:t>
      </w:r>
      <w:r w:rsidR="00157CBB" w:rsidRPr="007C46D8">
        <w:rPr>
          <w:color w:val="000000" w:themeColor="text1"/>
          <w:sz w:val="22"/>
          <w:szCs w:val="22"/>
        </w:rPr>
        <w:t xml:space="preserve"> r. </w:t>
      </w:r>
      <w:r w:rsidR="00AF0314" w:rsidRPr="007C46D8">
        <w:rPr>
          <w:color w:val="000000" w:themeColor="text1"/>
          <w:sz w:val="22"/>
          <w:szCs w:val="22"/>
        </w:rPr>
        <w:t xml:space="preserve"> </w:t>
      </w:r>
      <w:r w:rsidR="00CA1691" w:rsidRPr="007C46D8">
        <w:rPr>
          <w:color w:val="000000" w:themeColor="text1"/>
          <w:sz w:val="22"/>
          <w:szCs w:val="22"/>
        </w:rPr>
        <w:t xml:space="preserve">do projektu miejscowego planu zagospodarowania przestrzennego </w:t>
      </w:r>
      <w:r w:rsidR="00CB1E83" w:rsidRPr="007C46D8">
        <w:rPr>
          <w:sz w:val="22"/>
          <w:szCs w:val="22"/>
        </w:rPr>
        <w:t xml:space="preserve">dla </w:t>
      </w:r>
      <w:r>
        <w:rPr>
          <w:sz w:val="22"/>
          <w:szCs w:val="22"/>
        </w:rPr>
        <w:t xml:space="preserve">terenu położonego w miejscowości </w:t>
      </w:r>
      <w:r w:rsidR="003A0BFB">
        <w:rPr>
          <w:sz w:val="22"/>
          <w:szCs w:val="22"/>
        </w:rPr>
        <w:t>Pluskowęsy.</w:t>
      </w:r>
    </w:p>
    <w:p w14:paraId="3F4E889A" w14:textId="77777777" w:rsidR="00CA1691" w:rsidRPr="007C46D8" w:rsidRDefault="00CA1691" w:rsidP="00CB1E83">
      <w:pPr>
        <w:spacing w:line="276" w:lineRule="auto"/>
        <w:rPr>
          <w:color w:val="000000" w:themeColor="text1"/>
          <w:sz w:val="22"/>
          <w:szCs w:val="22"/>
        </w:rPr>
      </w:pPr>
    </w:p>
    <w:p w14:paraId="42DB4A3F" w14:textId="25D58AD9" w:rsidR="00C6676B" w:rsidRPr="007C46D8" w:rsidRDefault="00C6676B" w:rsidP="002507A2">
      <w:pPr>
        <w:spacing w:line="276" w:lineRule="auto"/>
        <w:ind w:firstLine="284"/>
        <w:jc w:val="both"/>
        <w:rPr>
          <w:color w:val="000000" w:themeColor="text1"/>
          <w:sz w:val="22"/>
          <w:szCs w:val="22"/>
        </w:rPr>
      </w:pPr>
      <w:r w:rsidRPr="007C46D8">
        <w:rPr>
          <w:b/>
          <w:color w:val="000000" w:themeColor="text1"/>
          <w:sz w:val="22"/>
          <w:szCs w:val="22"/>
        </w:rPr>
        <w:t>§</w:t>
      </w:r>
      <w:r w:rsidR="004D354A" w:rsidRPr="007C46D8">
        <w:rPr>
          <w:b/>
          <w:color w:val="000000" w:themeColor="text1"/>
          <w:sz w:val="22"/>
          <w:szCs w:val="22"/>
        </w:rPr>
        <w:t xml:space="preserve"> </w:t>
      </w:r>
      <w:r w:rsidR="00D43737">
        <w:rPr>
          <w:b/>
          <w:color w:val="000000" w:themeColor="text1"/>
          <w:sz w:val="22"/>
          <w:szCs w:val="22"/>
        </w:rPr>
        <w:t>2</w:t>
      </w:r>
      <w:r w:rsidRPr="007C46D8">
        <w:rPr>
          <w:b/>
          <w:color w:val="000000" w:themeColor="text1"/>
          <w:sz w:val="22"/>
          <w:szCs w:val="22"/>
        </w:rPr>
        <w:t>.</w:t>
      </w:r>
      <w:r w:rsidR="004D354A" w:rsidRPr="007C46D8">
        <w:rPr>
          <w:color w:val="000000" w:themeColor="text1"/>
          <w:sz w:val="22"/>
          <w:szCs w:val="22"/>
        </w:rPr>
        <w:t xml:space="preserve"> </w:t>
      </w:r>
      <w:r w:rsidRPr="007C46D8">
        <w:rPr>
          <w:color w:val="000000" w:themeColor="text1"/>
          <w:sz w:val="22"/>
          <w:szCs w:val="22"/>
        </w:rPr>
        <w:t xml:space="preserve">Zarządzenie wchodzi w życie z dniem </w:t>
      </w:r>
      <w:r w:rsidR="004D354A" w:rsidRPr="007C46D8">
        <w:rPr>
          <w:color w:val="000000" w:themeColor="text1"/>
          <w:sz w:val="22"/>
          <w:szCs w:val="22"/>
        </w:rPr>
        <w:t>wydania</w:t>
      </w:r>
      <w:r w:rsidR="001F2709" w:rsidRPr="007C46D8">
        <w:rPr>
          <w:color w:val="000000" w:themeColor="text1"/>
          <w:sz w:val="22"/>
          <w:szCs w:val="22"/>
        </w:rPr>
        <w:t xml:space="preserve"> i podlega ogłoszeniu w Biuletynie Informacji Publicznej</w:t>
      </w:r>
      <w:r w:rsidR="00C56886" w:rsidRPr="007C46D8">
        <w:rPr>
          <w:color w:val="000000" w:themeColor="text1"/>
          <w:sz w:val="22"/>
          <w:szCs w:val="22"/>
        </w:rPr>
        <w:t xml:space="preserve"> Gminy Chełmża</w:t>
      </w:r>
      <w:r w:rsidRPr="007C46D8">
        <w:rPr>
          <w:color w:val="000000" w:themeColor="text1"/>
          <w:sz w:val="22"/>
          <w:szCs w:val="22"/>
        </w:rPr>
        <w:t>.</w:t>
      </w:r>
    </w:p>
    <w:p w14:paraId="71BC259B" w14:textId="77777777" w:rsidR="00C6676B" w:rsidRPr="007C46D8" w:rsidRDefault="00C6676B" w:rsidP="00915AA6">
      <w:pPr>
        <w:rPr>
          <w:color w:val="000000" w:themeColor="text1"/>
          <w:sz w:val="22"/>
          <w:szCs w:val="22"/>
        </w:rPr>
      </w:pPr>
    </w:p>
    <w:p w14:paraId="59FB9987" w14:textId="77777777" w:rsidR="003F1373" w:rsidRPr="007C46D8" w:rsidRDefault="003F1373" w:rsidP="00915AA6">
      <w:pPr>
        <w:rPr>
          <w:color w:val="000000" w:themeColor="text1"/>
          <w:sz w:val="22"/>
          <w:szCs w:val="22"/>
        </w:rPr>
      </w:pPr>
    </w:p>
    <w:p w14:paraId="243DB160" w14:textId="77777777" w:rsidR="004D354A" w:rsidRPr="007C46D8" w:rsidRDefault="004D354A" w:rsidP="00915AA6">
      <w:pPr>
        <w:suppressAutoHyphens w:val="0"/>
        <w:rPr>
          <w:color w:val="000000" w:themeColor="text1"/>
          <w:sz w:val="22"/>
          <w:szCs w:val="22"/>
        </w:rPr>
      </w:pPr>
      <w:r w:rsidRPr="007C46D8">
        <w:rPr>
          <w:color w:val="000000" w:themeColor="text1"/>
          <w:sz w:val="22"/>
          <w:szCs w:val="22"/>
        </w:rPr>
        <w:br w:type="page"/>
      </w:r>
    </w:p>
    <w:p w14:paraId="6DCA87D7" w14:textId="77777777" w:rsidR="00CA1691" w:rsidRPr="007C46D8" w:rsidRDefault="00CA1691" w:rsidP="00915AA6">
      <w:pPr>
        <w:jc w:val="both"/>
        <w:rPr>
          <w:color w:val="000000" w:themeColor="text1"/>
          <w:sz w:val="22"/>
          <w:szCs w:val="22"/>
        </w:rPr>
      </w:pPr>
      <w:r w:rsidRPr="007C46D8">
        <w:rPr>
          <w:color w:val="000000" w:themeColor="text1"/>
          <w:sz w:val="22"/>
          <w:szCs w:val="22"/>
        </w:rPr>
        <w:lastRenderedPageBreak/>
        <w:t xml:space="preserve"> </w:t>
      </w:r>
    </w:p>
    <w:p w14:paraId="0DCA2664" w14:textId="77777777" w:rsidR="008C041A" w:rsidRPr="007C46D8" w:rsidRDefault="008C041A" w:rsidP="00915AA6">
      <w:pPr>
        <w:jc w:val="center"/>
        <w:rPr>
          <w:color w:val="000000" w:themeColor="text1"/>
          <w:sz w:val="22"/>
          <w:szCs w:val="22"/>
        </w:rPr>
      </w:pPr>
      <w:r w:rsidRPr="007C46D8">
        <w:rPr>
          <w:color w:val="000000" w:themeColor="text1"/>
          <w:sz w:val="22"/>
          <w:szCs w:val="22"/>
        </w:rPr>
        <w:t>UZASADNIENIE</w:t>
      </w:r>
    </w:p>
    <w:p w14:paraId="1F2F715E" w14:textId="5C095CB9" w:rsidR="008C041A" w:rsidRPr="007C46D8" w:rsidRDefault="008C041A" w:rsidP="00915AA6">
      <w:pPr>
        <w:jc w:val="center"/>
        <w:rPr>
          <w:color w:val="000000" w:themeColor="text1"/>
          <w:sz w:val="22"/>
          <w:szCs w:val="22"/>
        </w:rPr>
      </w:pPr>
      <w:r w:rsidRPr="007C46D8">
        <w:rPr>
          <w:color w:val="000000" w:themeColor="text1"/>
          <w:sz w:val="22"/>
          <w:szCs w:val="22"/>
        </w:rPr>
        <w:t xml:space="preserve">do </w:t>
      </w:r>
      <w:r w:rsidR="00AF224C" w:rsidRPr="007C46D8">
        <w:rPr>
          <w:color w:val="000000" w:themeColor="text1"/>
          <w:sz w:val="22"/>
          <w:szCs w:val="22"/>
        </w:rPr>
        <w:t>z</w:t>
      </w:r>
      <w:r w:rsidRPr="007C46D8">
        <w:rPr>
          <w:color w:val="000000" w:themeColor="text1"/>
          <w:sz w:val="22"/>
          <w:szCs w:val="22"/>
        </w:rPr>
        <w:t xml:space="preserve">arządzenia Nr </w:t>
      </w:r>
      <w:r w:rsidR="004B0979" w:rsidRPr="007C46D8">
        <w:rPr>
          <w:color w:val="000000" w:themeColor="text1"/>
          <w:sz w:val="22"/>
          <w:szCs w:val="22"/>
        </w:rPr>
        <w:t xml:space="preserve"> </w:t>
      </w:r>
      <w:r w:rsidR="0051590A">
        <w:rPr>
          <w:color w:val="000000" w:themeColor="text1"/>
          <w:sz w:val="22"/>
          <w:szCs w:val="22"/>
        </w:rPr>
        <w:t>124/24</w:t>
      </w:r>
    </w:p>
    <w:p w14:paraId="7A1CEEF9" w14:textId="77777777" w:rsidR="008C041A" w:rsidRPr="007C46D8" w:rsidRDefault="008C041A" w:rsidP="00915AA6">
      <w:pPr>
        <w:jc w:val="center"/>
        <w:rPr>
          <w:color w:val="000000" w:themeColor="text1"/>
          <w:sz w:val="22"/>
          <w:szCs w:val="22"/>
        </w:rPr>
      </w:pPr>
      <w:r w:rsidRPr="007C46D8">
        <w:rPr>
          <w:color w:val="000000" w:themeColor="text1"/>
          <w:sz w:val="22"/>
          <w:szCs w:val="22"/>
        </w:rPr>
        <w:t>WÓJTA  GMINY CHEŁMŻA</w:t>
      </w:r>
    </w:p>
    <w:p w14:paraId="4308BFC4" w14:textId="03028444" w:rsidR="008C041A" w:rsidRPr="007C46D8" w:rsidRDefault="008C041A" w:rsidP="00915AA6">
      <w:pPr>
        <w:jc w:val="center"/>
        <w:rPr>
          <w:color w:val="000000" w:themeColor="text1"/>
          <w:sz w:val="22"/>
          <w:szCs w:val="22"/>
        </w:rPr>
      </w:pPr>
      <w:r w:rsidRPr="007C46D8">
        <w:rPr>
          <w:b/>
          <w:color w:val="000000" w:themeColor="text1"/>
          <w:sz w:val="22"/>
          <w:szCs w:val="22"/>
        </w:rPr>
        <w:t xml:space="preserve"> </w:t>
      </w:r>
      <w:r w:rsidRPr="007C46D8">
        <w:rPr>
          <w:color w:val="000000" w:themeColor="text1"/>
          <w:sz w:val="22"/>
          <w:szCs w:val="22"/>
        </w:rPr>
        <w:t xml:space="preserve">z dnia </w:t>
      </w:r>
      <w:r w:rsidR="005324F9">
        <w:rPr>
          <w:color w:val="000000" w:themeColor="text1"/>
          <w:sz w:val="22"/>
          <w:szCs w:val="22"/>
        </w:rPr>
        <w:t>2</w:t>
      </w:r>
      <w:r w:rsidR="005D1A93">
        <w:rPr>
          <w:color w:val="000000" w:themeColor="text1"/>
          <w:sz w:val="22"/>
          <w:szCs w:val="22"/>
        </w:rPr>
        <w:t>9</w:t>
      </w:r>
      <w:r w:rsidR="00CD0CAC" w:rsidRPr="007C46D8">
        <w:rPr>
          <w:color w:val="000000" w:themeColor="text1"/>
          <w:sz w:val="22"/>
          <w:szCs w:val="22"/>
        </w:rPr>
        <w:t xml:space="preserve"> sierpnia</w:t>
      </w:r>
      <w:r w:rsidRPr="007C46D8">
        <w:rPr>
          <w:color w:val="000000" w:themeColor="text1"/>
          <w:sz w:val="22"/>
          <w:szCs w:val="22"/>
        </w:rPr>
        <w:t xml:space="preserve"> 202</w:t>
      </w:r>
      <w:r w:rsidR="005324F9">
        <w:rPr>
          <w:color w:val="000000" w:themeColor="text1"/>
          <w:sz w:val="22"/>
          <w:szCs w:val="22"/>
        </w:rPr>
        <w:t>4</w:t>
      </w:r>
      <w:r w:rsidRPr="007C46D8">
        <w:rPr>
          <w:color w:val="000000" w:themeColor="text1"/>
          <w:sz w:val="22"/>
          <w:szCs w:val="22"/>
        </w:rPr>
        <w:t xml:space="preserve"> r.</w:t>
      </w:r>
    </w:p>
    <w:p w14:paraId="41B19F0A" w14:textId="77777777" w:rsidR="0006038A" w:rsidRPr="007C46D8" w:rsidRDefault="0006038A" w:rsidP="00915AA6">
      <w:pPr>
        <w:jc w:val="center"/>
        <w:rPr>
          <w:color w:val="000000" w:themeColor="text1"/>
          <w:sz w:val="22"/>
          <w:szCs w:val="22"/>
        </w:rPr>
      </w:pPr>
    </w:p>
    <w:p w14:paraId="28BD7B65" w14:textId="020A0287" w:rsidR="00CD0CAC" w:rsidRPr="007C46D8" w:rsidRDefault="00CD0CAC" w:rsidP="00CD0CAC">
      <w:pPr>
        <w:spacing w:line="276" w:lineRule="auto"/>
        <w:jc w:val="center"/>
        <w:rPr>
          <w:b/>
          <w:color w:val="000000" w:themeColor="text1"/>
          <w:sz w:val="22"/>
          <w:szCs w:val="22"/>
        </w:rPr>
      </w:pPr>
      <w:r w:rsidRPr="007C46D8">
        <w:rPr>
          <w:b/>
          <w:color w:val="000000" w:themeColor="text1"/>
          <w:sz w:val="22"/>
          <w:szCs w:val="22"/>
        </w:rPr>
        <w:t>o sposobie rozpatrzenia uwag</w:t>
      </w:r>
      <w:r w:rsidR="000934A7">
        <w:rPr>
          <w:b/>
          <w:color w:val="000000" w:themeColor="text1"/>
          <w:sz w:val="22"/>
          <w:szCs w:val="22"/>
        </w:rPr>
        <w:t>i</w:t>
      </w:r>
      <w:r w:rsidRPr="007C46D8">
        <w:rPr>
          <w:b/>
          <w:color w:val="000000" w:themeColor="text1"/>
          <w:sz w:val="22"/>
          <w:szCs w:val="22"/>
        </w:rPr>
        <w:t xml:space="preserve"> wniesio</w:t>
      </w:r>
      <w:r w:rsidR="000934A7">
        <w:rPr>
          <w:b/>
          <w:color w:val="000000" w:themeColor="text1"/>
          <w:sz w:val="22"/>
          <w:szCs w:val="22"/>
        </w:rPr>
        <w:t>nej</w:t>
      </w:r>
      <w:r w:rsidRPr="007C46D8">
        <w:rPr>
          <w:b/>
          <w:color w:val="000000" w:themeColor="text1"/>
          <w:sz w:val="22"/>
          <w:szCs w:val="22"/>
        </w:rPr>
        <w:t xml:space="preserve"> do wyłożonego do publicznego wglądu projektu miejscowego planu zagospodarowania przestrzennego dla </w:t>
      </w:r>
      <w:r w:rsidR="005324F9">
        <w:rPr>
          <w:b/>
          <w:color w:val="000000" w:themeColor="text1"/>
          <w:sz w:val="22"/>
          <w:szCs w:val="22"/>
        </w:rPr>
        <w:t>terenu położonego w miejscowości Pluskowęsy</w:t>
      </w:r>
    </w:p>
    <w:p w14:paraId="058B67EE" w14:textId="77777777" w:rsidR="008C041A" w:rsidRPr="007C46D8" w:rsidRDefault="008C041A" w:rsidP="00915AA6">
      <w:pPr>
        <w:jc w:val="center"/>
        <w:rPr>
          <w:b/>
          <w:color w:val="000000" w:themeColor="text1"/>
          <w:sz w:val="22"/>
          <w:szCs w:val="22"/>
          <w:u w:val="single"/>
        </w:rPr>
      </w:pPr>
    </w:p>
    <w:p w14:paraId="501EC770" w14:textId="77777777" w:rsidR="006110C4" w:rsidRPr="007C46D8" w:rsidRDefault="006110C4" w:rsidP="00915AA6">
      <w:pPr>
        <w:jc w:val="center"/>
        <w:rPr>
          <w:b/>
          <w:color w:val="000000" w:themeColor="text1"/>
          <w:sz w:val="22"/>
          <w:szCs w:val="22"/>
          <w:u w:val="single"/>
        </w:rPr>
      </w:pPr>
    </w:p>
    <w:p w14:paraId="47D5F372" w14:textId="10C7A8FB" w:rsidR="008C041A" w:rsidRPr="007C46D8" w:rsidRDefault="008C041A" w:rsidP="00915AA6">
      <w:pPr>
        <w:ind w:firstLine="284"/>
        <w:jc w:val="both"/>
        <w:rPr>
          <w:color w:val="000000" w:themeColor="text1"/>
          <w:sz w:val="22"/>
          <w:szCs w:val="22"/>
        </w:rPr>
      </w:pPr>
      <w:r w:rsidRPr="007C46D8">
        <w:rPr>
          <w:color w:val="000000" w:themeColor="text1"/>
          <w:sz w:val="22"/>
          <w:szCs w:val="22"/>
        </w:rPr>
        <w:t xml:space="preserve">Projekt planu miejscowego zagospodarowania przestrzennego </w:t>
      </w:r>
      <w:r w:rsidR="009B590A" w:rsidRPr="007C46D8">
        <w:rPr>
          <w:sz w:val="22"/>
          <w:szCs w:val="22"/>
        </w:rPr>
        <w:t xml:space="preserve">dla </w:t>
      </w:r>
      <w:r w:rsidR="005324F9">
        <w:rPr>
          <w:sz w:val="22"/>
          <w:szCs w:val="22"/>
        </w:rPr>
        <w:t>terenu położonego w miejscowości Pluskowęsy</w:t>
      </w:r>
      <w:r w:rsidRPr="007C46D8">
        <w:rPr>
          <w:color w:val="000000" w:themeColor="text1"/>
          <w:sz w:val="22"/>
          <w:szCs w:val="22"/>
        </w:rPr>
        <w:t xml:space="preserve"> sporządzony został w wykonaniu uchwały </w:t>
      </w:r>
      <w:r w:rsidR="00AA60AC" w:rsidRPr="007C46D8">
        <w:rPr>
          <w:color w:val="000000"/>
          <w:sz w:val="22"/>
          <w:szCs w:val="22"/>
        </w:rPr>
        <w:t>N</w:t>
      </w:r>
      <w:r w:rsidR="00AA60AC" w:rsidRPr="007C46D8">
        <w:rPr>
          <w:color w:val="000000" w:themeColor="text1"/>
          <w:sz w:val="22"/>
          <w:szCs w:val="22"/>
        </w:rPr>
        <w:t xml:space="preserve">r </w:t>
      </w:r>
      <w:r w:rsidR="005324F9" w:rsidRPr="00251E43">
        <w:rPr>
          <w:color w:val="000000" w:themeColor="text1"/>
          <w:sz w:val="22"/>
          <w:szCs w:val="22"/>
        </w:rPr>
        <w:t xml:space="preserve">LXXVII/490/23 z dnia 5 czerwca 2023 r. w sprawie przystąpienia do sporządzenia miejscowego planu zagospodarowania przestrzennego dla terenu położonego w miejscowości Pluskowęsy </w:t>
      </w:r>
      <w:r w:rsidRPr="007C46D8">
        <w:rPr>
          <w:color w:val="000000" w:themeColor="text1"/>
          <w:sz w:val="22"/>
          <w:szCs w:val="22"/>
        </w:rPr>
        <w:t xml:space="preserve">określającej granice obszaru objętego planem. </w:t>
      </w:r>
    </w:p>
    <w:p w14:paraId="75E93B7F" w14:textId="7F075E1C" w:rsidR="008C041A" w:rsidRPr="007C46D8" w:rsidRDefault="008C041A" w:rsidP="00915AA6">
      <w:pPr>
        <w:ind w:firstLine="284"/>
        <w:jc w:val="both"/>
        <w:rPr>
          <w:color w:val="000000" w:themeColor="text1"/>
          <w:sz w:val="22"/>
          <w:szCs w:val="22"/>
        </w:rPr>
      </w:pPr>
      <w:r w:rsidRPr="007C46D8">
        <w:rPr>
          <w:color w:val="000000" w:themeColor="text1"/>
          <w:sz w:val="22"/>
          <w:szCs w:val="22"/>
        </w:rPr>
        <w:t xml:space="preserve">Projekt planu wraz z prognozą oddziaływania na środowisko był wyłożony do publicznego wglądu </w:t>
      </w:r>
      <w:r w:rsidRPr="007C46D8">
        <w:rPr>
          <w:bCs/>
          <w:color w:val="000000" w:themeColor="text1"/>
          <w:sz w:val="22"/>
          <w:szCs w:val="22"/>
        </w:rPr>
        <w:t xml:space="preserve">w dniach </w:t>
      </w:r>
      <w:r w:rsidR="00E1586D" w:rsidRPr="007C46D8">
        <w:rPr>
          <w:b/>
          <w:bCs/>
          <w:color w:val="000000"/>
          <w:sz w:val="22"/>
          <w:szCs w:val="22"/>
        </w:rPr>
        <w:t>w dniach od</w:t>
      </w:r>
      <w:r w:rsidR="005324F9">
        <w:rPr>
          <w:b/>
          <w:bCs/>
          <w:color w:val="000000"/>
          <w:sz w:val="22"/>
          <w:szCs w:val="22"/>
        </w:rPr>
        <w:t xml:space="preserve"> 9 lipca 2024 r. do 31 lipca 2024 r.</w:t>
      </w:r>
      <w:r w:rsidRPr="007C46D8">
        <w:rPr>
          <w:color w:val="000000" w:themeColor="text1"/>
          <w:sz w:val="22"/>
          <w:szCs w:val="22"/>
        </w:rPr>
        <w:t xml:space="preserve"> Dyskusja publiczna nad przyjętymi rozwiązaniami odbyła się </w:t>
      </w:r>
      <w:r w:rsidR="00E33729">
        <w:rPr>
          <w:b/>
          <w:color w:val="000000" w:themeColor="text1"/>
          <w:sz w:val="22"/>
          <w:szCs w:val="22"/>
        </w:rPr>
        <w:t>23 lipca 2024</w:t>
      </w:r>
      <w:r w:rsidR="00CD0CAC" w:rsidRPr="007C46D8">
        <w:rPr>
          <w:b/>
          <w:color w:val="000000" w:themeColor="text1"/>
          <w:sz w:val="22"/>
          <w:szCs w:val="22"/>
        </w:rPr>
        <w:t xml:space="preserve"> r.</w:t>
      </w:r>
      <w:r w:rsidRPr="007C46D8">
        <w:rPr>
          <w:color w:val="000000" w:themeColor="text1"/>
          <w:sz w:val="22"/>
          <w:szCs w:val="22"/>
        </w:rPr>
        <w:t xml:space="preserve"> </w:t>
      </w:r>
      <w:r w:rsidR="00E33729">
        <w:rPr>
          <w:color w:val="000000" w:themeColor="text1"/>
          <w:sz w:val="22"/>
          <w:szCs w:val="22"/>
        </w:rPr>
        <w:t>na Sali gimnastycznej w budynku po szkole w Pluskowęsach</w:t>
      </w:r>
      <w:r w:rsidRPr="007C46D8">
        <w:rPr>
          <w:color w:val="000000" w:themeColor="text1"/>
          <w:sz w:val="22"/>
          <w:szCs w:val="22"/>
        </w:rPr>
        <w:t xml:space="preserve">. Uwagi należało składać do </w:t>
      </w:r>
      <w:r w:rsidR="00E33729">
        <w:rPr>
          <w:color w:val="000000" w:themeColor="text1"/>
          <w:sz w:val="22"/>
          <w:szCs w:val="22"/>
        </w:rPr>
        <w:t>16 sierpnia 2024</w:t>
      </w:r>
      <w:r w:rsidRPr="007C46D8">
        <w:rPr>
          <w:color w:val="000000" w:themeColor="text1"/>
          <w:sz w:val="22"/>
          <w:szCs w:val="22"/>
        </w:rPr>
        <w:t xml:space="preserve"> r. Protokół z dyskusji publicznej wraz z listą obecności stanowi integralną część dokumentacji planistycznej</w:t>
      </w:r>
      <w:r w:rsidR="00064E15" w:rsidRPr="007C46D8">
        <w:rPr>
          <w:color w:val="000000" w:themeColor="text1"/>
          <w:sz w:val="22"/>
          <w:szCs w:val="22"/>
        </w:rPr>
        <w:t xml:space="preserve"> (sprawa PIR.6721.</w:t>
      </w:r>
      <w:r w:rsidR="000870A6">
        <w:rPr>
          <w:color w:val="000000" w:themeColor="text1"/>
          <w:sz w:val="22"/>
          <w:szCs w:val="22"/>
        </w:rPr>
        <w:t>2</w:t>
      </w:r>
      <w:r w:rsidR="00CD0CAC" w:rsidRPr="007C46D8">
        <w:rPr>
          <w:color w:val="000000" w:themeColor="text1"/>
          <w:sz w:val="22"/>
          <w:szCs w:val="22"/>
        </w:rPr>
        <w:t>.202</w:t>
      </w:r>
      <w:r w:rsidR="00E33729">
        <w:rPr>
          <w:color w:val="000000" w:themeColor="text1"/>
          <w:sz w:val="22"/>
          <w:szCs w:val="22"/>
        </w:rPr>
        <w:t>3</w:t>
      </w:r>
      <w:r w:rsidR="00064E15" w:rsidRPr="007C46D8">
        <w:rPr>
          <w:color w:val="000000" w:themeColor="text1"/>
          <w:sz w:val="22"/>
          <w:szCs w:val="22"/>
        </w:rPr>
        <w:t>)</w:t>
      </w:r>
      <w:r w:rsidRPr="007C46D8">
        <w:rPr>
          <w:color w:val="000000" w:themeColor="text1"/>
          <w:sz w:val="22"/>
          <w:szCs w:val="22"/>
        </w:rPr>
        <w:t xml:space="preserve">. </w:t>
      </w:r>
    </w:p>
    <w:p w14:paraId="464352D1" w14:textId="10A06A82" w:rsidR="00F545F3" w:rsidRDefault="008C041A" w:rsidP="00383B64">
      <w:pPr>
        <w:ind w:firstLine="284"/>
        <w:jc w:val="both"/>
        <w:rPr>
          <w:color w:val="000000" w:themeColor="text1"/>
          <w:sz w:val="22"/>
          <w:szCs w:val="22"/>
        </w:rPr>
      </w:pPr>
      <w:r w:rsidRPr="007C46D8">
        <w:rPr>
          <w:color w:val="000000" w:themeColor="text1"/>
          <w:sz w:val="22"/>
          <w:szCs w:val="22"/>
        </w:rPr>
        <w:t xml:space="preserve">Podczas dyskusji publicznej nad projektem planu w dniu </w:t>
      </w:r>
      <w:r w:rsidR="003A0BFB">
        <w:rPr>
          <w:color w:val="000000" w:themeColor="text1"/>
          <w:sz w:val="22"/>
          <w:szCs w:val="22"/>
        </w:rPr>
        <w:t>23</w:t>
      </w:r>
      <w:r w:rsidR="00FB5DC0" w:rsidRPr="007C46D8">
        <w:rPr>
          <w:color w:val="000000" w:themeColor="text1"/>
          <w:sz w:val="22"/>
          <w:szCs w:val="22"/>
        </w:rPr>
        <w:t xml:space="preserve"> lipca</w:t>
      </w:r>
      <w:r w:rsidRPr="007C46D8">
        <w:rPr>
          <w:color w:val="000000" w:themeColor="text1"/>
          <w:sz w:val="22"/>
          <w:szCs w:val="22"/>
        </w:rPr>
        <w:t xml:space="preserve"> 202</w:t>
      </w:r>
      <w:r w:rsidR="003A0BFB">
        <w:rPr>
          <w:color w:val="000000" w:themeColor="text1"/>
          <w:sz w:val="22"/>
          <w:szCs w:val="22"/>
        </w:rPr>
        <w:t>4</w:t>
      </w:r>
      <w:r w:rsidRPr="007C46D8">
        <w:rPr>
          <w:color w:val="000000" w:themeColor="text1"/>
          <w:sz w:val="22"/>
          <w:szCs w:val="22"/>
        </w:rPr>
        <w:t xml:space="preserve"> r., na któr</w:t>
      </w:r>
      <w:r w:rsidR="0095084B">
        <w:rPr>
          <w:color w:val="000000" w:themeColor="text1"/>
          <w:sz w:val="22"/>
          <w:szCs w:val="22"/>
        </w:rPr>
        <w:t>ej</w:t>
      </w:r>
      <w:r w:rsidRPr="007C46D8">
        <w:rPr>
          <w:color w:val="000000" w:themeColor="text1"/>
          <w:sz w:val="22"/>
          <w:szCs w:val="22"/>
        </w:rPr>
        <w:t xml:space="preserve"> zainteresowan</w:t>
      </w:r>
      <w:r w:rsidR="00E1586D" w:rsidRPr="007C46D8">
        <w:rPr>
          <w:color w:val="000000" w:themeColor="text1"/>
          <w:sz w:val="22"/>
          <w:szCs w:val="22"/>
        </w:rPr>
        <w:t>i mieszkańcy</w:t>
      </w:r>
      <w:r w:rsidR="00AF224C" w:rsidRPr="007C46D8">
        <w:rPr>
          <w:color w:val="000000" w:themeColor="text1"/>
          <w:sz w:val="22"/>
          <w:szCs w:val="22"/>
        </w:rPr>
        <w:t xml:space="preserve"> </w:t>
      </w:r>
      <w:r w:rsidRPr="007C46D8">
        <w:rPr>
          <w:color w:val="000000" w:themeColor="text1"/>
          <w:sz w:val="22"/>
          <w:szCs w:val="22"/>
        </w:rPr>
        <w:t>by</w:t>
      </w:r>
      <w:r w:rsidR="00E1586D" w:rsidRPr="007C46D8">
        <w:rPr>
          <w:color w:val="000000" w:themeColor="text1"/>
          <w:sz w:val="22"/>
          <w:szCs w:val="22"/>
        </w:rPr>
        <w:t>li</w:t>
      </w:r>
      <w:r w:rsidRPr="007C46D8">
        <w:rPr>
          <w:color w:val="000000" w:themeColor="text1"/>
          <w:sz w:val="22"/>
          <w:szCs w:val="22"/>
        </w:rPr>
        <w:t xml:space="preserve"> obecn</w:t>
      </w:r>
      <w:r w:rsidR="00E1586D" w:rsidRPr="007C46D8">
        <w:rPr>
          <w:color w:val="000000" w:themeColor="text1"/>
          <w:sz w:val="22"/>
          <w:szCs w:val="22"/>
        </w:rPr>
        <w:t>i</w:t>
      </w:r>
      <w:r w:rsidRPr="007C46D8">
        <w:rPr>
          <w:color w:val="000000" w:themeColor="text1"/>
          <w:sz w:val="22"/>
          <w:szCs w:val="22"/>
        </w:rPr>
        <w:t>, wyjaśnione zostały cele sporządzenia planu i przyjęte rozwiązania.</w:t>
      </w:r>
      <w:r w:rsidR="00AD11FC" w:rsidRPr="007C46D8">
        <w:rPr>
          <w:color w:val="000000" w:themeColor="text1"/>
          <w:sz w:val="22"/>
          <w:szCs w:val="22"/>
        </w:rPr>
        <w:t xml:space="preserve"> </w:t>
      </w:r>
    </w:p>
    <w:p w14:paraId="74D0172B" w14:textId="73D3C2AE" w:rsidR="003A0BFB" w:rsidRPr="007C46D8" w:rsidRDefault="003A0BFB" w:rsidP="00383B64">
      <w:pPr>
        <w:ind w:firstLine="284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W dniu 13 sierpnia 2024 r. wpłynęła uwaga Pana Grzegorza </w:t>
      </w:r>
      <w:proofErr w:type="spellStart"/>
      <w:r>
        <w:rPr>
          <w:color w:val="000000" w:themeColor="text1"/>
          <w:sz w:val="22"/>
          <w:szCs w:val="22"/>
        </w:rPr>
        <w:t>Kaśluga</w:t>
      </w:r>
      <w:proofErr w:type="spellEnd"/>
      <w:r>
        <w:rPr>
          <w:color w:val="000000" w:themeColor="text1"/>
          <w:sz w:val="22"/>
          <w:szCs w:val="22"/>
        </w:rPr>
        <w:t xml:space="preserve"> w sprawie wyznaczenia i udostępnienia drogi dojazdowej do nieruchomości zabudowanych budynkami mieszkalnymi</w:t>
      </w:r>
    </w:p>
    <w:p w14:paraId="71AECCB2" w14:textId="62F32C3C" w:rsidR="005D33CC" w:rsidRPr="00EA4B0D" w:rsidRDefault="003A0BFB" w:rsidP="00EA4B0D">
      <w:pPr>
        <w:ind w:firstLine="284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Uwzględnia</w:t>
      </w:r>
      <w:r w:rsidR="005D33CC" w:rsidRPr="007C46D8">
        <w:rPr>
          <w:color w:val="000000" w:themeColor="text1"/>
          <w:sz w:val="22"/>
          <w:szCs w:val="22"/>
        </w:rPr>
        <w:t xml:space="preserve"> się uwag</w:t>
      </w:r>
      <w:r>
        <w:rPr>
          <w:color w:val="000000" w:themeColor="text1"/>
          <w:sz w:val="22"/>
          <w:szCs w:val="22"/>
        </w:rPr>
        <w:t xml:space="preserve">ę </w:t>
      </w:r>
      <w:r w:rsidR="005D33CC">
        <w:rPr>
          <w:color w:val="000000" w:themeColor="text1"/>
          <w:sz w:val="22"/>
          <w:szCs w:val="22"/>
        </w:rPr>
        <w:t xml:space="preserve">Pana </w:t>
      </w:r>
      <w:r>
        <w:rPr>
          <w:color w:val="000000" w:themeColor="text1"/>
          <w:sz w:val="22"/>
          <w:szCs w:val="22"/>
        </w:rPr>
        <w:t xml:space="preserve">Grzegorza </w:t>
      </w:r>
      <w:proofErr w:type="spellStart"/>
      <w:r>
        <w:rPr>
          <w:color w:val="000000" w:themeColor="text1"/>
          <w:sz w:val="22"/>
          <w:szCs w:val="22"/>
        </w:rPr>
        <w:t>Kaśluga</w:t>
      </w:r>
      <w:proofErr w:type="spellEnd"/>
      <w:r w:rsidR="005D33CC">
        <w:rPr>
          <w:color w:val="000000" w:themeColor="text1"/>
          <w:sz w:val="22"/>
          <w:szCs w:val="22"/>
        </w:rPr>
        <w:t xml:space="preserve"> wniesion</w:t>
      </w:r>
      <w:r w:rsidR="00EA4B0D">
        <w:rPr>
          <w:color w:val="000000" w:themeColor="text1"/>
          <w:sz w:val="22"/>
          <w:szCs w:val="22"/>
        </w:rPr>
        <w:t>ą</w:t>
      </w:r>
      <w:r w:rsidR="005D33CC">
        <w:rPr>
          <w:color w:val="000000" w:themeColor="text1"/>
          <w:sz w:val="22"/>
          <w:szCs w:val="22"/>
        </w:rPr>
        <w:t xml:space="preserve"> </w:t>
      </w:r>
      <w:r w:rsidR="005D33CC" w:rsidRPr="007C46D8">
        <w:rPr>
          <w:color w:val="000000" w:themeColor="text1"/>
          <w:sz w:val="22"/>
          <w:szCs w:val="22"/>
        </w:rPr>
        <w:t xml:space="preserve">do projektu miejscowego planu zagospodarowania przestrzennego </w:t>
      </w:r>
      <w:r w:rsidR="005D33CC" w:rsidRPr="00EA4B0D">
        <w:rPr>
          <w:color w:val="000000" w:themeColor="text1"/>
          <w:sz w:val="22"/>
          <w:szCs w:val="22"/>
        </w:rPr>
        <w:t xml:space="preserve">dla </w:t>
      </w:r>
      <w:r w:rsidRPr="00EA4B0D">
        <w:rPr>
          <w:color w:val="000000" w:themeColor="text1"/>
          <w:sz w:val="22"/>
          <w:szCs w:val="22"/>
        </w:rPr>
        <w:t>terenu położonego w miejscowości Pluskowęsy</w:t>
      </w:r>
      <w:r>
        <w:rPr>
          <w:color w:val="000000" w:themeColor="text1"/>
          <w:sz w:val="22"/>
          <w:szCs w:val="22"/>
        </w:rPr>
        <w:t xml:space="preserve">. </w:t>
      </w:r>
      <w:r w:rsidRPr="00EA4B0D">
        <w:rPr>
          <w:color w:val="000000" w:themeColor="text1"/>
          <w:sz w:val="22"/>
          <w:szCs w:val="22"/>
        </w:rPr>
        <w:t>Uwaga dotyczy zaspokojenia potrzeb mieszkańców w zakresie niezbędnej obsługi komunikacyjnej. Po analizie dostępnych rozwiązań uwagę uznano za słuszną i uwzględniono. Naniesiono stosowne zmiany na rysunku planu.</w:t>
      </w:r>
    </w:p>
    <w:p w14:paraId="0D040957" w14:textId="69B13535" w:rsidR="000F3162" w:rsidRPr="007C46D8" w:rsidRDefault="000F3162" w:rsidP="000F3162">
      <w:pPr>
        <w:ind w:firstLine="284"/>
        <w:jc w:val="both"/>
        <w:rPr>
          <w:color w:val="000000" w:themeColor="text1"/>
          <w:sz w:val="22"/>
          <w:szCs w:val="22"/>
        </w:rPr>
      </w:pPr>
      <w:r w:rsidRPr="007C46D8">
        <w:rPr>
          <w:color w:val="000000" w:themeColor="text1"/>
          <w:sz w:val="22"/>
          <w:szCs w:val="22"/>
        </w:rPr>
        <w:t xml:space="preserve">Zgodnie z art. 36 ust. 1 </w:t>
      </w:r>
      <w:r w:rsidR="00F315B6">
        <w:rPr>
          <w:color w:val="000000" w:themeColor="text1"/>
          <w:sz w:val="22"/>
          <w:szCs w:val="22"/>
        </w:rPr>
        <w:t>u</w:t>
      </w:r>
      <w:r w:rsidRPr="007C46D8">
        <w:rPr>
          <w:color w:val="000000" w:themeColor="text1"/>
          <w:sz w:val="22"/>
          <w:szCs w:val="22"/>
        </w:rPr>
        <w:t xml:space="preserve">stawy z dnia 27 marca 2003 r. o planowaniu i zagospodarowaniu przestrzennym (Dz.U. </w:t>
      </w:r>
      <w:r w:rsidR="000934A7">
        <w:rPr>
          <w:color w:val="000000" w:themeColor="text1"/>
          <w:sz w:val="22"/>
          <w:szCs w:val="22"/>
        </w:rPr>
        <w:t>z 202</w:t>
      </w:r>
      <w:r w:rsidR="003A0BFB">
        <w:rPr>
          <w:color w:val="000000" w:themeColor="text1"/>
          <w:sz w:val="22"/>
          <w:szCs w:val="22"/>
        </w:rPr>
        <w:t>4</w:t>
      </w:r>
      <w:r w:rsidR="000934A7">
        <w:rPr>
          <w:color w:val="000000" w:themeColor="text1"/>
          <w:sz w:val="22"/>
          <w:szCs w:val="22"/>
        </w:rPr>
        <w:t xml:space="preserve"> r. poz. </w:t>
      </w:r>
      <w:r w:rsidR="003A0BFB">
        <w:rPr>
          <w:color w:val="000000" w:themeColor="text1"/>
          <w:sz w:val="22"/>
          <w:szCs w:val="22"/>
        </w:rPr>
        <w:t>1130</w:t>
      </w:r>
      <w:r w:rsidRPr="007C46D8">
        <w:rPr>
          <w:color w:val="000000" w:themeColor="text1"/>
          <w:sz w:val="22"/>
          <w:szCs w:val="22"/>
        </w:rPr>
        <w:t>) jeżeli, w związku z uchwaleniem planu miejscowego albo jego zmianą, korzystanie z nieruchomości lub jej części w dotychczasowy sposób lub zgodny z dotychczasowym przeznaczeniem stało się niemożliwe bądź istotnie ograniczone, właściciel albo użytkownik wieczysty nieruchomości może, żądać od gminy odszkodowania za poniesioną rzeczywistą szkodę albo wykupienia nieruchomości lub jej części.</w:t>
      </w:r>
    </w:p>
    <w:p w14:paraId="312FACC7" w14:textId="77777777" w:rsidR="000F3162" w:rsidRPr="007C46D8" w:rsidRDefault="000F3162" w:rsidP="00423692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p w14:paraId="0E53CC2B" w14:textId="56AA58E2" w:rsidR="00157CBB" w:rsidRPr="00B05B92" w:rsidRDefault="00157CBB" w:rsidP="00157CBB">
      <w:pPr>
        <w:spacing w:line="276" w:lineRule="auto"/>
        <w:rPr>
          <w:color w:val="000000"/>
        </w:rPr>
      </w:pPr>
      <w:r w:rsidRPr="00B05B92">
        <w:rPr>
          <w:color w:val="000000"/>
        </w:rPr>
        <w:t>Załącznik:</w:t>
      </w:r>
      <w:r>
        <w:rPr>
          <w:color w:val="000000"/>
        </w:rPr>
        <w:t xml:space="preserve">  rysunek z lokalizacją </w:t>
      </w:r>
    </w:p>
    <w:p w14:paraId="3FCC46DE" w14:textId="77777777" w:rsidR="00157CBB" w:rsidRPr="00B05B92" w:rsidRDefault="00157CBB" w:rsidP="00157CBB">
      <w:pPr>
        <w:spacing w:line="276" w:lineRule="auto"/>
        <w:jc w:val="both"/>
        <w:rPr>
          <w:color w:val="000000"/>
        </w:rPr>
      </w:pPr>
    </w:p>
    <w:p w14:paraId="678C1B24" w14:textId="77777777" w:rsidR="00C6676B" w:rsidRPr="007C46D8" w:rsidRDefault="00C6676B" w:rsidP="00DF305A">
      <w:pPr>
        <w:suppressAutoHyphens w:val="0"/>
        <w:rPr>
          <w:b/>
          <w:color w:val="000000" w:themeColor="text1"/>
          <w:sz w:val="22"/>
          <w:szCs w:val="22"/>
        </w:rPr>
      </w:pPr>
    </w:p>
    <w:sectPr w:rsidR="00C6676B" w:rsidRPr="007C46D8">
      <w:footerReference w:type="default" r:id="rId7"/>
      <w:pgSz w:w="11905" w:h="16837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8ECA54" w14:textId="77777777" w:rsidR="005E1116" w:rsidRDefault="005E1116" w:rsidP="00AD11FC">
      <w:r>
        <w:separator/>
      </w:r>
    </w:p>
  </w:endnote>
  <w:endnote w:type="continuationSeparator" w:id="0">
    <w:p w14:paraId="1A896CF1" w14:textId="77777777" w:rsidR="005E1116" w:rsidRDefault="005E1116" w:rsidP="00AD1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93186242"/>
      <w:docPartObj>
        <w:docPartGallery w:val="Page Numbers (Bottom of Page)"/>
        <w:docPartUnique/>
      </w:docPartObj>
    </w:sdtPr>
    <w:sdtEndPr/>
    <w:sdtContent>
      <w:p w14:paraId="3F83C7A7" w14:textId="77777777" w:rsidR="00AD11FC" w:rsidRDefault="00AD11F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3737">
          <w:rPr>
            <w:noProof/>
          </w:rPr>
          <w:t>1</w:t>
        </w:r>
        <w:r>
          <w:fldChar w:fldCharType="end"/>
        </w:r>
      </w:p>
    </w:sdtContent>
  </w:sdt>
  <w:p w14:paraId="3D8F248A" w14:textId="77777777" w:rsidR="00AD11FC" w:rsidRDefault="00AD11F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534C35" w14:textId="77777777" w:rsidR="005E1116" w:rsidRDefault="005E1116" w:rsidP="00AD11FC">
      <w:r>
        <w:separator/>
      </w:r>
    </w:p>
  </w:footnote>
  <w:footnote w:type="continuationSeparator" w:id="0">
    <w:p w14:paraId="1974613C" w14:textId="77777777" w:rsidR="005E1116" w:rsidRDefault="005E1116" w:rsidP="00AD11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036971C6"/>
    <w:multiLevelType w:val="hybridMultilevel"/>
    <w:tmpl w:val="FA40FF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635D29"/>
    <w:multiLevelType w:val="hybridMultilevel"/>
    <w:tmpl w:val="5D04B6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FD600E"/>
    <w:multiLevelType w:val="hybridMultilevel"/>
    <w:tmpl w:val="87788E0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E81BBB"/>
    <w:multiLevelType w:val="hybridMultilevel"/>
    <w:tmpl w:val="595E03A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23131D"/>
    <w:multiLevelType w:val="hybridMultilevel"/>
    <w:tmpl w:val="572214F0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6B3438"/>
    <w:multiLevelType w:val="hybridMultilevel"/>
    <w:tmpl w:val="24E4C720"/>
    <w:lvl w:ilvl="0" w:tplc="93268CFC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AC3E80"/>
    <w:multiLevelType w:val="hybridMultilevel"/>
    <w:tmpl w:val="ED3EEE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ED2794"/>
    <w:multiLevelType w:val="hybridMultilevel"/>
    <w:tmpl w:val="E1D89D5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5C2109"/>
    <w:multiLevelType w:val="hybridMultilevel"/>
    <w:tmpl w:val="2452D0E2"/>
    <w:lvl w:ilvl="0" w:tplc="D03E7FC0">
      <w:start w:val="1"/>
      <w:numFmt w:val="lowerLetter"/>
      <w:lvlText w:val="%1)"/>
      <w:lvlJc w:val="left"/>
      <w:pPr>
        <w:tabs>
          <w:tab w:val="num" w:pos="1247"/>
        </w:tabs>
        <w:ind w:left="1247" w:hanging="453"/>
      </w:pPr>
      <w:rPr>
        <w:rFonts w:hint="default"/>
      </w:rPr>
    </w:lvl>
    <w:lvl w:ilvl="1" w:tplc="248ED532">
      <w:start w:val="1"/>
      <w:numFmt w:val="bullet"/>
      <w:lvlText w:val=""/>
      <w:lvlJc w:val="left"/>
      <w:pPr>
        <w:tabs>
          <w:tab w:val="num" w:pos="1607"/>
        </w:tabs>
        <w:ind w:left="1588" w:hanging="341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5D01D77"/>
    <w:multiLevelType w:val="hybridMultilevel"/>
    <w:tmpl w:val="3202F21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68A0AEA"/>
    <w:multiLevelType w:val="multilevel"/>
    <w:tmpl w:val="CD5CC778"/>
    <w:lvl w:ilvl="0">
      <w:start w:val="2"/>
      <w:numFmt w:val="decimal"/>
      <w:lvlText w:val="%1)"/>
      <w:lvlJc w:val="left"/>
      <w:pPr>
        <w:ind w:left="3261" w:firstLine="0"/>
      </w:pPr>
      <w:rPr>
        <w:rFonts w:eastAsia="Times New Roman"/>
        <w:color w:val="000000"/>
      </w:rPr>
    </w:lvl>
    <w:lvl w:ilvl="1">
      <w:numFmt w:val="decimal"/>
      <w:lvlText w:val=""/>
      <w:lvlJc w:val="left"/>
      <w:pPr>
        <w:ind w:left="2184" w:firstLine="0"/>
      </w:pPr>
    </w:lvl>
    <w:lvl w:ilvl="2">
      <w:numFmt w:val="decimal"/>
      <w:lvlText w:val=""/>
      <w:lvlJc w:val="left"/>
      <w:pPr>
        <w:ind w:left="2184" w:firstLine="0"/>
      </w:pPr>
    </w:lvl>
    <w:lvl w:ilvl="3">
      <w:numFmt w:val="decimal"/>
      <w:lvlText w:val=""/>
      <w:lvlJc w:val="left"/>
      <w:pPr>
        <w:ind w:left="2184" w:firstLine="0"/>
      </w:pPr>
    </w:lvl>
    <w:lvl w:ilvl="4">
      <w:numFmt w:val="decimal"/>
      <w:lvlText w:val=""/>
      <w:lvlJc w:val="left"/>
      <w:pPr>
        <w:ind w:left="2184" w:firstLine="0"/>
      </w:pPr>
    </w:lvl>
    <w:lvl w:ilvl="5">
      <w:numFmt w:val="decimal"/>
      <w:lvlText w:val=""/>
      <w:lvlJc w:val="left"/>
      <w:pPr>
        <w:ind w:left="2184" w:firstLine="0"/>
      </w:pPr>
    </w:lvl>
    <w:lvl w:ilvl="6">
      <w:numFmt w:val="decimal"/>
      <w:lvlText w:val=""/>
      <w:lvlJc w:val="left"/>
      <w:pPr>
        <w:ind w:left="2184" w:firstLine="0"/>
      </w:pPr>
    </w:lvl>
    <w:lvl w:ilvl="7">
      <w:numFmt w:val="decimal"/>
      <w:lvlText w:val=""/>
      <w:lvlJc w:val="left"/>
      <w:pPr>
        <w:ind w:left="2184" w:firstLine="0"/>
      </w:pPr>
    </w:lvl>
    <w:lvl w:ilvl="8">
      <w:numFmt w:val="decimal"/>
      <w:lvlText w:val=""/>
      <w:lvlJc w:val="left"/>
      <w:pPr>
        <w:ind w:left="2184" w:firstLine="0"/>
      </w:pPr>
    </w:lvl>
  </w:abstractNum>
  <w:abstractNum w:abstractNumId="22" w15:restartNumberingAfterBreak="0">
    <w:nsid w:val="3D220F61"/>
    <w:multiLevelType w:val="hybridMultilevel"/>
    <w:tmpl w:val="89A64FF4"/>
    <w:lvl w:ilvl="0" w:tplc="B27CC126">
      <w:start w:val="2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3" w15:restartNumberingAfterBreak="0">
    <w:nsid w:val="407F7997"/>
    <w:multiLevelType w:val="hybridMultilevel"/>
    <w:tmpl w:val="63FC2A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55209E"/>
    <w:multiLevelType w:val="hybridMultilevel"/>
    <w:tmpl w:val="0D942C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F558E8"/>
    <w:multiLevelType w:val="multilevel"/>
    <w:tmpl w:val="0F603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55657F9"/>
    <w:multiLevelType w:val="hybridMultilevel"/>
    <w:tmpl w:val="CFC09F82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C4C00CC"/>
    <w:multiLevelType w:val="hybridMultilevel"/>
    <w:tmpl w:val="3B58F1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B71BC7"/>
    <w:multiLevelType w:val="hybridMultilevel"/>
    <w:tmpl w:val="1B1EC1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F66AEB"/>
    <w:multiLevelType w:val="hybridMultilevel"/>
    <w:tmpl w:val="DA684BE2"/>
    <w:lvl w:ilvl="0" w:tplc="9510330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663EAE"/>
    <w:multiLevelType w:val="multilevel"/>
    <w:tmpl w:val="F8D82C2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A5E3779"/>
    <w:multiLevelType w:val="hybridMultilevel"/>
    <w:tmpl w:val="C43CEA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49171192">
    <w:abstractNumId w:val="0"/>
  </w:num>
  <w:num w:numId="2" w16cid:durableId="344403294">
    <w:abstractNumId w:val="1"/>
  </w:num>
  <w:num w:numId="3" w16cid:durableId="563293827">
    <w:abstractNumId w:val="2"/>
  </w:num>
  <w:num w:numId="4" w16cid:durableId="2013682255">
    <w:abstractNumId w:val="3"/>
  </w:num>
  <w:num w:numId="5" w16cid:durableId="213931575">
    <w:abstractNumId w:val="4"/>
  </w:num>
  <w:num w:numId="6" w16cid:durableId="43258101">
    <w:abstractNumId w:val="5"/>
  </w:num>
  <w:num w:numId="7" w16cid:durableId="1074935318">
    <w:abstractNumId w:val="6"/>
  </w:num>
  <w:num w:numId="8" w16cid:durableId="1475217710">
    <w:abstractNumId w:val="7"/>
  </w:num>
  <w:num w:numId="9" w16cid:durableId="1400134236">
    <w:abstractNumId w:val="8"/>
  </w:num>
  <w:num w:numId="10" w16cid:durableId="453795150">
    <w:abstractNumId w:val="9"/>
  </w:num>
  <w:num w:numId="11" w16cid:durableId="669867456">
    <w:abstractNumId w:val="10"/>
  </w:num>
  <w:num w:numId="12" w16cid:durableId="2117557772">
    <w:abstractNumId w:val="13"/>
  </w:num>
  <w:num w:numId="13" w16cid:durableId="728723797">
    <w:abstractNumId w:val="28"/>
  </w:num>
  <w:num w:numId="14" w16cid:durableId="1707026627">
    <w:abstractNumId w:val="20"/>
  </w:num>
  <w:num w:numId="15" w16cid:durableId="1436174654">
    <w:abstractNumId w:val="15"/>
  </w:num>
  <w:num w:numId="16" w16cid:durableId="1644042883">
    <w:abstractNumId w:val="17"/>
  </w:num>
  <w:num w:numId="17" w16cid:durableId="76565183">
    <w:abstractNumId w:val="22"/>
  </w:num>
  <w:num w:numId="18" w16cid:durableId="1798375306">
    <w:abstractNumId w:val="26"/>
  </w:num>
  <w:num w:numId="19" w16cid:durableId="1328247272">
    <w:abstractNumId w:val="18"/>
  </w:num>
  <w:num w:numId="20" w16cid:durableId="1633436651">
    <w:abstractNumId w:val="11"/>
  </w:num>
  <w:num w:numId="21" w16cid:durableId="245768165">
    <w:abstractNumId w:val="12"/>
  </w:num>
  <w:num w:numId="22" w16cid:durableId="1315573897">
    <w:abstractNumId w:val="30"/>
  </w:num>
  <w:num w:numId="23" w16cid:durableId="7694657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63924818">
    <w:abstractNumId w:val="24"/>
  </w:num>
  <w:num w:numId="25" w16cid:durableId="1557007251">
    <w:abstractNumId w:val="29"/>
  </w:num>
  <w:num w:numId="26" w16cid:durableId="161999263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42625976">
    <w:abstractNumId w:val="2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 w16cid:durableId="147471088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26551498">
    <w:abstractNumId w:val="16"/>
  </w:num>
  <w:num w:numId="30" w16cid:durableId="9455007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62346559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49606950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3942"/>
    <w:rsid w:val="00010250"/>
    <w:rsid w:val="0001283F"/>
    <w:rsid w:val="00015377"/>
    <w:rsid w:val="00031269"/>
    <w:rsid w:val="000523ED"/>
    <w:rsid w:val="0006038A"/>
    <w:rsid w:val="00064E15"/>
    <w:rsid w:val="00065D49"/>
    <w:rsid w:val="00067B9D"/>
    <w:rsid w:val="0007143E"/>
    <w:rsid w:val="00074D13"/>
    <w:rsid w:val="000870A6"/>
    <w:rsid w:val="000934A7"/>
    <w:rsid w:val="00096EC1"/>
    <w:rsid w:val="000A7858"/>
    <w:rsid w:val="000B3736"/>
    <w:rsid w:val="000B42D7"/>
    <w:rsid w:val="000B7BD3"/>
    <w:rsid w:val="000D0195"/>
    <w:rsid w:val="000D18AF"/>
    <w:rsid w:val="000D6BD4"/>
    <w:rsid w:val="000F3162"/>
    <w:rsid w:val="000F5762"/>
    <w:rsid w:val="00100AD0"/>
    <w:rsid w:val="00116F31"/>
    <w:rsid w:val="001315EF"/>
    <w:rsid w:val="00152DE0"/>
    <w:rsid w:val="00157CBB"/>
    <w:rsid w:val="001803CF"/>
    <w:rsid w:val="001917AA"/>
    <w:rsid w:val="001B44F3"/>
    <w:rsid w:val="001C0D87"/>
    <w:rsid w:val="001E10F9"/>
    <w:rsid w:val="001E5BEA"/>
    <w:rsid w:val="001F2709"/>
    <w:rsid w:val="001F5D0D"/>
    <w:rsid w:val="00224191"/>
    <w:rsid w:val="00224D94"/>
    <w:rsid w:val="002302D9"/>
    <w:rsid w:val="002507A2"/>
    <w:rsid w:val="002650C4"/>
    <w:rsid w:val="00274CBF"/>
    <w:rsid w:val="00275F4E"/>
    <w:rsid w:val="002B5AF8"/>
    <w:rsid w:val="002C21D4"/>
    <w:rsid w:val="002D3472"/>
    <w:rsid w:val="002E478F"/>
    <w:rsid w:val="002F0DC5"/>
    <w:rsid w:val="002F78A9"/>
    <w:rsid w:val="003014B1"/>
    <w:rsid w:val="00302C0D"/>
    <w:rsid w:val="00304C80"/>
    <w:rsid w:val="0031211D"/>
    <w:rsid w:val="00320FFC"/>
    <w:rsid w:val="00327B38"/>
    <w:rsid w:val="00345180"/>
    <w:rsid w:val="00353C3C"/>
    <w:rsid w:val="00355407"/>
    <w:rsid w:val="00365FD5"/>
    <w:rsid w:val="00372D75"/>
    <w:rsid w:val="003765FD"/>
    <w:rsid w:val="003777B1"/>
    <w:rsid w:val="00383B64"/>
    <w:rsid w:val="003956D5"/>
    <w:rsid w:val="003A0BFB"/>
    <w:rsid w:val="003A4DF3"/>
    <w:rsid w:val="003B07AB"/>
    <w:rsid w:val="003C262F"/>
    <w:rsid w:val="003D3C81"/>
    <w:rsid w:val="003D4382"/>
    <w:rsid w:val="003E3509"/>
    <w:rsid w:val="003F12D1"/>
    <w:rsid w:val="003F1373"/>
    <w:rsid w:val="003F5EDD"/>
    <w:rsid w:val="003F6419"/>
    <w:rsid w:val="004003CC"/>
    <w:rsid w:val="004146E1"/>
    <w:rsid w:val="00423692"/>
    <w:rsid w:val="00437550"/>
    <w:rsid w:val="00444858"/>
    <w:rsid w:val="00447B75"/>
    <w:rsid w:val="004513A7"/>
    <w:rsid w:val="00451F45"/>
    <w:rsid w:val="00457209"/>
    <w:rsid w:val="004619C5"/>
    <w:rsid w:val="00477174"/>
    <w:rsid w:val="00497FDE"/>
    <w:rsid w:val="004B0979"/>
    <w:rsid w:val="004C0A92"/>
    <w:rsid w:val="004D27AF"/>
    <w:rsid w:val="004D354A"/>
    <w:rsid w:val="004E3981"/>
    <w:rsid w:val="004F0279"/>
    <w:rsid w:val="004F6E65"/>
    <w:rsid w:val="0050075C"/>
    <w:rsid w:val="0051590A"/>
    <w:rsid w:val="00515A61"/>
    <w:rsid w:val="0052552A"/>
    <w:rsid w:val="00527D4C"/>
    <w:rsid w:val="005324F9"/>
    <w:rsid w:val="0055523E"/>
    <w:rsid w:val="005562D7"/>
    <w:rsid w:val="00562E16"/>
    <w:rsid w:val="00573FFE"/>
    <w:rsid w:val="00574306"/>
    <w:rsid w:val="0059259A"/>
    <w:rsid w:val="00597BC7"/>
    <w:rsid w:val="005B61AF"/>
    <w:rsid w:val="005C11CC"/>
    <w:rsid w:val="005D1A93"/>
    <w:rsid w:val="005D33CC"/>
    <w:rsid w:val="005D5FF2"/>
    <w:rsid w:val="005E1116"/>
    <w:rsid w:val="005E1A7A"/>
    <w:rsid w:val="005F4BF6"/>
    <w:rsid w:val="00601D00"/>
    <w:rsid w:val="0060748D"/>
    <w:rsid w:val="006110C4"/>
    <w:rsid w:val="0061190F"/>
    <w:rsid w:val="00634DCB"/>
    <w:rsid w:val="00665CF8"/>
    <w:rsid w:val="00670532"/>
    <w:rsid w:val="006766F9"/>
    <w:rsid w:val="00681149"/>
    <w:rsid w:val="00690B02"/>
    <w:rsid w:val="006C3CF7"/>
    <w:rsid w:val="006E5159"/>
    <w:rsid w:val="006E5BE8"/>
    <w:rsid w:val="0070200F"/>
    <w:rsid w:val="00720494"/>
    <w:rsid w:val="00724EE3"/>
    <w:rsid w:val="00727563"/>
    <w:rsid w:val="00737022"/>
    <w:rsid w:val="007463BE"/>
    <w:rsid w:val="00746C4F"/>
    <w:rsid w:val="00753EC8"/>
    <w:rsid w:val="00764412"/>
    <w:rsid w:val="00771760"/>
    <w:rsid w:val="007758B3"/>
    <w:rsid w:val="00796675"/>
    <w:rsid w:val="007C46D8"/>
    <w:rsid w:val="007C7B40"/>
    <w:rsid w:val="007D6EE3"/>
    <w:rsid w:val="007F1150"/>
    <w:rsid w:val="00803A3B"/>
    <w:rsid w:val="008428A4"/>
    <w:rsid w:val="00860E0D"/>
    <w:rsid w:val="00861601"/>
    <w:rsid w:val="00867D28"/>
    <w:rsid w:val="00875928"/>
    <w:rsid w:val="008946FB"/>
    <w:rsid w:val="008B023D"/>
    <w:rsid w:val="008C041A"/>
    <w:rsid w:val="008D29B7"/>
    <w:rsid w:val="008F0AAD"/>
    <w:rsid w:val="008F2698"/>
    <w:rsid w:val="00915AA6"/>
    <w:rsid w:val="009347B9"/>
    <w:rsid w:val="00944640"/>
    <w:rsid w:val="0095084B"/>
    <w:rsid w:val="0097665B"/>
    <w:rsid w:val="00997B6C"/>
    <w:rsid w:val="009B590A"/>
    <w:rsid w:val="009C0B96"/>
    <w:rsid w:val="009D3F7D"/>
    <w:rsid w:val="009D5E2A"/>
    <w:rsid w:val="009E1DBD"/>
    <w:rsid w:val="009E53A5"/>
    <w:rsid w:val="009E5FDB"/>
    <w:rsid w:val="009F3A3E"/>
    <w:rsid w:val="009F7EF5"/>
    <w:rsid w:val="00A0577F"/>
    <w:rsid w:val="00A05E80"/>
    <w:rsid w:val="00A12313"/>
    <w:rsid w:val="00A24F69"/>
    <w:rsid w:val="00A2581C"/>
    <w:rsid w:val="00A269D2"/>
    <w:rsid w:val="00A53942"/>
    <w:rsid w:val="00A5538C"/>
    <w:rsid w:val="00A64BCB"/>
    <w:rsid w:val="00A71261"/>
    <w:rsid w:val="00A77B0C"/>
    <w:rsid w:val="00A90EFF"/>
    <w:rsid w:val="00AA2C88"/>
    <w:rsid w:val="00AA60AC"/>
    <w:rsid w:val="00AA6480"/>
    <w:rsid w:val="00AB27CA"/>
    <w:rsid w:val="00AC0AA9"/>
    <w:rsid w:val="00AC4837"/>
    <w:rsid w:val="00AD11FC"/>
    <w:rsid w:val="00AD4076"/>
    <w:rsid w:val="00AF0314"/>
    <w:rsid w:val="00AF224C"/>
    <w:rsid w:val="00B00158"/>
    <w:rsid w:val="00B1077A"/>
    <w:rsid w:val="00B1514E"/>
    <w:rsid w:val="00B17944"/>
    <w:rsid w:val="00B24629"/>
    <w:rsid w:val="00B43C7A"/>
    <w:rsid w:val="00B808F2"/>
    <w:rsid w:val="00B8309F"/>
    <w:rsid w:val="00B83BC3"/>
    <w:rsid w:val="00BA1FCD"/>
    <w:rsid w:val="00BA6234"/>
    <w:rsid w:val="00BB5286"/>
    <w:rsid w:val="00BC0E30"/>
    <w:rsid w:val="00BC6999"/>
    <w:rsid w:val="00C02940"/>
    <w:rsid w:val="00C11696"/>
    <w:rsid w:val="00C3228C"/>
    <w:rsid w:val="00C56886"/>
    <w:rsid w:val="00C62492"/>
    <w:rsid w:val="00C6676B"/>
    <w:rsid w:val="00C76916"/>
    <w:rsid w:val="00C904B5"/>
    <w:rsid w:val="00C94537"/>
    <w:rsid w:val="00C9650B"/>
    <w:rsid w:val="00CA02AE"/>
    <w:rsid w:val="00CA1691"/>
    <w:rsid w:val="00CB1E83"/>
    <w:rsid w:val="00CD0CAC"/>
    <w:rsid w:val="00CE4070"/>
    <w:rsid w:val="00CE7239"/>
    <w:rsid w:val="00D07739"/>
    <w:rsid w:val="00D124E8"/>
    <w:rsid w:val="00D161CD"/>
    <w:rsid w:val="00D260B8"/>
    <w:rsid w:val="00D2612C"/>
    <w:rsid w:val="00D43737"/>
    <w:rsid w:val="00D73FD8"/>
    <w:rsid w:val="00DE110A"/>
    <w:rsid w:val="00DE386F"/>
    <w:rsid w:val="00DE7C7D"/>
    <w:rsid w:val="00DF305A"/>
    <w:rsid w:val="00DF7ACE"/>
    <w:rsid w:val="00E035C6"/>
    <w:rsid w:val="00E055D0"/>
    <w:rsid w:val="00E07918"/>
    <w:rsid w:val="00E11F7C"/>
    <w:rsid w:val="00E1586D"/>
    <w:rsid w:val="00E26130"/>
    <w:rsid w:val="00E272D7"/>
    <w:rsid w:val="00E33729"/>
    <w:rsid w:val="00E61534"/>
    <w:rsid w:val="00E64BBE"/>
    <w:rsid w:val="00E64C63"/>
    <w:rsid w:val="00E707C9"/>
    <w:rsid w:val="00E712D2"/>
    <w:rsid w:val="00E9243A"/>
    <w:rsid w:val="00EA4B0D"/>
    <w:rsid w:val="00EC2793"/>
    <w:rsid w:val="00EC6BAE"/>
    <w:rsid w:val="00ED6215"/>
    <w:rsid w:val="00ED7FA9"/>
    <w:rsid w:val="00EE5019"/>
    <w:rsid w:val="00EE7BA3"/>
    <w:rsid w:val="00EF043B"/>
    <w:rsid w:val="00F30618"/>
    <w:rsid w:val="00F315B6"/>
    <w:rsid w:val="00F545F3"/>
    <w:rsid w:val="00F60BB8"/>
    <w:rsid w:val="00F72E0D"/>
    <w:rsid w:val="00F73FAC"/>
    <w:rsid w:val="00F90A54"/>
    <w:rsid w:val="00F93210"/>
    <w:rsid w:val="00FB5DC0"/>
    <w:rsid w:val="00FD5ED7"/>
    <w:rsid w:val="00FD6107"/>
    <w:rsid w:val="00FE3695"/>
    <w:rsid w:val="00FF2C7E"/>
    <w:rsid w:val="00FF6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589E483"/>
  <w15:docId w15:val="{46D1745D-0487-4FC6-AA59-DE2F2C1A4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CA1691"/>
    <w:pPr>
      <w:keepNext/>
      <w:suppressAutoHyphens w:val="0"/>
      <w:jc w:val="center"/>
      <w:outlineLvl w:val="1"/>
    </w:pPr>
    <w:rPr>
      <w:sz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1">
    <w:name w:val="WW8Num5z1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8Num1z1">
    <w:name w:val="WW8Num1z1"/>
    <w:rPr>
      <w:rFonts w:ascii="Symbol" w:hAnsi="Symbol"/>
    </w:rPr>
  </w:style>
  <w:style w:type="character" w:customStyle="1" w:styleId="WW8Num10z1">
    <w:name w:val="WW8Num10z1"/>
    <w:rPr>
      <w:rFonts w:ascii="Symbol" w:hAnsi="Symbol"/>
    </w:rPr>
  </w:style>
  <w:style w:type="character" w:customStyle="1" w:styleId="Domylnaczcionkaakapitu1">
    <w:name w:val="Domyślna czcionka akapitu1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Akapitzlist">
    <w:name w:val="List Paragraph"/>
    <w:basedOn w:val="Normalny"/>
    <w:qFormat/>
    <w:rsid w:val="00BA6234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665CF8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0A9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0A92"/>
    <w:rPr>
      <w:rFonts w:ascii="Tahoma" w:hAnsi="Tahoma" w:cs="Tahoma"/>
      <w:sz w:val="16"/>
      <w:szCs w:val="16"/>
      <w:lang w:eastAsia="ar-SA"/>
    </w:rPr>
  </w:style>
  <w:style w:type="character" w:customStyle="1" w:styleId="Nagwek2Znak">
    <w:name w:val="Nagłówek 2 Znak"/>
    <w:basedOn w:val="Domylnaczcionkaakapitu"/>
    <w:link w:val="Nagwek2"/>
    <w:rsid w:val="00CA1691"/>
    <w:rPr>
      <w:sz w:val="28"/>
      <w:szCs w:val="24"/>
      <w:lang w:val="x-none" w:eastAsia="x-none"/>
    </w:rPr>
  </w:style>
  <w:style w:type="paragraph" w:customStyle="1" w:styleId="dtn">
    <w:name w:val="dtn"/>
    <w:basedOn w:val="Normalny"/>
    <w:rsid w:val="003E3509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dtz">
    <w:name w:val="dtz"/>
    <w:basedOn w:val="Normalny"/>
    <w:rsid w:val="003E3509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dtu">
    <w:name w:val="dtu"/>
    <w:basedOn w:val="Normalny"/>
    <w:rsid w:val="003E3509"/>
    <w:pPr>
      <w:suppressAutoHyphens w:val="0"/>
      <w:spacing w:before="100" w:beforeAutospacing="1" w:after="100" w:afterAutospacing="1"/>
    </w:pPr>
    <w:rPr>
      <w:lang w:eastAsia="pl-PL"/>
    </w:rPr>
  </w:style>
  <w:style w:type="paragraph" w:styleId="NormalnyWeb">
    <w:name w:val="Normal (Web)"/>
    <w:basedOn w:val="Normalny"/>
    <w:uiPriority w:val="99"/>
    <w:unhideWhenUsed/>
    <w:rsid w:val="003E3509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px-2">
    <w:name w:val="px-2"/>
    <w:basedOn w:val="Normalny"/>
    <w:rsid w:val="003E3509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p0">
    <w:name w:val="p0"/>
    <w:basedOn w:val="Normalny"/>
    <w:rsid w:val="003E3509"/>
    <w:pPr>
      <w:suppressAutoHyphens w:val="0"/>
      <w:spacing w:before="100" w:beforeAutospacing="1" w:after="100" w:afterAutospacing="1"/>
    </w:pPr>
    <w:rPr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3E3509"/>
    <w:rPr>
      <w:color w:val="0000FF"/>
      <w:u w:val="single"/>
    </w:rPr>
  </w:style>
  <w:style w:type="paragraph" w:customStyle="1" w:styleId="p1">
    <w:name w:val="p1"/>
    <w:basedOn w:val="Normalny"/>
    <w:rsid w:val="003E3509"/>
    <w:pPr>
      <w:suppressAutoHyphens w:val="0"/>
      <w:spacing w:before="100" w:beforeAutospacing="1" w:after="100" w:afterAutospacing="1"/>
    </w:pPr>
    <w:rPr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E3509"/>
  </w:style>
  <w:style w:type="paragraph" w:customStyle="1" w:styleId="nop1">
    <w:name w:val="nop1"/>
    <w:basedOn w:val="Normalny"/>
    <w:rsid w:val="003E3509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fng">
    <w:name w:val="fng"/>
    <w:basedOn w:val="Normalny"/>
    <w:uiPriority w:val="99"/>
    <w:semiHidden/>
    <w:rsid w:val="005D5FF2"/>
    <w:pPr>
      <w:suppressAutoHyphens w:val="0"/>
      <w:spacing w:before="100" w:beforeAutospacing="1" w:after="100" w:afterAutospacing="1"/>
      <w:jc w:val="center"/>
    </w:pPr>
    <w:rPr>
      <w:rFonts w:eastAsiaTheme="minorEastAsia"/>
      <w:b/>
      <w:bCs/>
      <w:lang w:eastAsia="pl-PL"/>
    </w:rPr>
  </w:style>
  <w:style w:type="paragraph" w:customStyle="1" w:styleId="dtn2">
    <w:name w:val="dtn2"/>
    <w:basedOn w:val="Normalny"/>
    <w:uiPriority w:val="99"/>
    <w:semiHidden/>
    <w:rsid w:val="005D5FF2"/>
    <w:pPr>
      <w:suppressAutoHyphens w:val="0"/>
      <w:spacing w:before="100" w:beforeAutospacing="1" w:after="100" w:afterAutospacing="1"/>
      <w:jc w:val="center"/>
    </w:pPr>
    <w:rPr>
      <w:rFonts w:eastAsiaTheme="minorEastAsia"/>
      <w:b/>
      <w:bCs/>
      <w:sz w:val="33"/>
      <w:szCs w:val="33"/>
      <w:lang w:eastAsia="pl-PL"/>
    </w:rPr>
  </w:style>
  <w:style w:type="paragraph" w:customStyle="1" w:styleId="dtz1">
    <w:name w:val="dtz1"/>
    <w:basedOn w:val="Normalny"/>
    <w:uiPriority w:val="99"/>
    <w:semiHidden/>
    <w:rsid w:val="005D5FF2"/>
    <w:pPr>
      <w:suppressAutoHyphens w:val="0"/>
      <w:spacing w:before="100" w:beforeAutospacing="1" w:after="100" w:afterAutospacing="1"/>
      <w:jc w:val="center"/>
    </w:pPr>
    <w:rPr>
      <w:rFonts w:eastAsiaTheme="minorEastAsia"/>
      <w:lang w:eastAsia="pl-PL"/>
    </w:rPr>
  </w:style>
  <w:style w:type="paragraph" w:customStyle="1" w:styleId="dtu2">
    <w:name w:val="dtu2"/>
    <w:basedOn w:val="Normalny"/>
    <w:uiPriority w:val="99"/>
    <w:semiHidden/>
    <w:rsid w:val="005D5FF2"/>
    <w:pPr>
      <w:suppressAutoHyphens w:val="0"/>
      <w:spacing w:before="100" w:beforeAutospacing="1" w:after="100" w:afterAutospacing="1"/>
      <w:jc w:val="center"/>
    </w:pPr>
    <w:rPr>
      <w:rFonts w:eastAsiaTheme="minorEastAsia"/>
      <w:b/>
      <w:bCs/>
      <w:lang w:eastAsia="pl-PL"/>
    </w:rPr>
  </w:style>
  <w:style w:type="paragraph" w:customStyle="1" w:styleId="p12">
    <w:name w:val="p12"/>
    <w:basedOn w:val="Normalny"/>
    <w:uiPriority w:val="99"/>
    <w:semiHidden/>
    <w:rsid w:val="008F0AAD"/>
    <w:pPr>
      <w:suppressAutoHyphens w:val="0"/>
      <w:spacing w:before="100" w:beforeAutospacing="1" w:after="100" w:afterAutospacing="1"/>
      <w:ind w:left="300" w:hanging="300"/>
    </w:pPr>
    <w:rPr>
      <w:rFonts w:eastAsiaTheme="minorEastAsia"/>
      <w:lang w:eastAsia="pl-PL"/>
    </w:rPr>
  </w:style>
  <w:style w:type="paragraph" w:customStyle="1" w:styleId="p21">
    <w:name w:val="p21"/>
    <w:basedOn w:val="Normalny"/>
    <w:uiPriority w:val="99"/>
    <w:semiHidden/>
    <w:rsid w:val="008F0AAD"/>
    <w:pPr>
      <w:suppressAutoHyphens w:val="0"/>
      <w:spacing w:before="100" w:beforeAutospacing="1" w:after="100" w:afterAutospacing="1"/>
      <w:ind w:left="600" w:hanging="300"/>
    </w:pPr>
    <w:rPr>
      <w:rFonts w:eastAsiaTheme="minorEastAsia"/>
      <w:lang w:eastAsia="pl-PL"/>
    </w:rPr>
  </w:style>
  <w:style w:type="paragraph" w:customStyle="1" w:styleId="p01">
    <w:name w:val="p01"/>
    <w:basedOn w:val="Normalny"/>
    <w:uiPriority w:val="99"/>
    <w:semiHidden/>
    <w:rsid w:val="008F0AAD"/>
    <w:pPr>
      <w:suppressAutoHyphens w:val="0"/>
      <w:spacing w:before="100" w:beforeAutospacing="1" w:after="100" w:afterAutospacing="1"/>
    </w:pPr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D11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D11FC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D11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D11FC"/>
    <w:rPr>
      <w:sz w:val="24"/>
      <w:szCs w:val="24"/>
      <w:lang w:eastAsia="ar-SA"/>
    </w:rPr>
  </w:style>
  <w:style w:type="paragraph" w:customStyle="1" w:styleId="Default">
    <w:name w:val="Default"/>
    <w:qFormat/>
    <w:rsid w:val="001E10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CB1E83"/>
    <w:rPr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315B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15B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315B6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15B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15B6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7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5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0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5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524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</vt:lpstr>
    </vt:vector>
  </TitlesOfParts>
  <Company>Metropolia-Satini sc</Company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</dc:title>
  <dc:creator>admin</dc:creator>
  <cp:lastModifiedBy>Elżbieta Kornalewska</cp:lastModifiedBy>
  <cp:revision>8</cp:revision>
  <cp:lastPrinted>2023-02-01T07:07:00Z</cp:lastPrinted>
  <dcterms:created xsi:type="dcterms:W3CDTF">2023-08-08T09:21:00Z</dcterms:created>
  <dcterms:modified xsi:type="dcterms:W3CDTF">2024-08-29T10:01:00Z</dcterms:modified>
</cp:coreProperties>
</file>