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161BE" w14:textId="630E24AE" w:rsidR="00DA4119" w:rsidRPr="007B2643" w:rsidRDefault="00DA4119" w:rsidP="00DA4119">
      <w:pPr>
        <w:ind w:left="6372"/>
        <w:rPr>
          <w:color w:val="auto"/>
          <w:sz w:val="20"/>
          <w:szCs w:val="20"/>
        </w:rPr>
      </w:pPr>
      <w:bookmarkStart w:id="0" w:name="_Hlk65662130"/>
      <w:r w:rsidRPr="007B2643">
        <w:rPr>
          <w:color w:val="auto"/>
          <w:sz w:val="20"/>
          <w:szCs w:val="20"/>
        </w:rPr>
        <w:t xml:space="preserve">załącznik Nr 2 do zarządzenia  </w:t>
      </w:r>
    </w:p>
    <w:p w14:paraId="586FA9CA" w14:textId="4E459D18" w:rsidR="00DA4119" w:rsidRPr="007B2643" w:rsidRDefault="00DA4119" w:rsidP="00DA4119">
      <w:pPr>
        <w:ind w:left="6372"/>
        <w:rPr>
          <w:color w:val="auto"/>
          <w:sz w:val="20"/>
          <w:szCs w:val="20"/>
        </w:rPr>
      </w:pPr>
      <w:r w:rsidRPr="007B2643">
        <w:rPr>
          <w:color w:val="auto"/>
          <w:sz w:val="20"/>
          <w:szCs w:val="20"/>
        </w:rPr>
        <w:t>Nr</w:t>
      </w:r>
      <w:r w:rsidR="007B2643" w:rsidRPr="007B2643">
        <w:rPr>
          <w:color w:val="auto"/>
          <w:sz w:val="20"/>
          <w:szCs w:val="20"/>
        </w:rPr>
        <w:t xml:space="preserve"> 41</w:t>
      </w:r>
      <w:r w:rsidRPr="007B2643">
        <w:rPr>
          <w:color w:val="auto"/>
          <w:sz w:val="20"/>
          <w:szCs w:val="20"/>
        </w:rPr>
        <w:t>/2</w:t>
      </w:r>
      <w:r w:rsidR="008C5B46" w:rsidRPr="007B2643">
        <w:rPr>
          <w:color w:val="auto"/>
          <w:sz w:val="20"/>
          <w:szCs w:val="20"/>
        </w:rPr>
        <w:t>5</w:t>
      </w:r>
    </w:p>
    <w:p w14:paraId="4ED18D36" w14:textId="77777777" w:rsidR="00DA4119" w:rsidRPr="008C5B46" w:rsidRDefault="00DA4119" w:rsidP="00DA4119">
      <w:pPr>
        <w:ind w:left="6372"/>
        <w:rPr>
          <w:color w:val="auto"/>
          <w:sz w:val="20"/>
          <w:szCs w:val="20"/>
        </w:rPr>
      </w:pPr>
      <w:r w:rsidRPr="008C5B46">
        <w:rPr>
          <w:color w:val="auto"/>
          <w:sz w:val="20"/>
          <w:szCs w:val="20"/>
        </w:rPr>
        <w:t>Wójta Gminy Chełmża</w:t>
      </w:r>
    </w:p>
    <w:p w14:paraId="582340DC" w14:textId="70073626" w:rsidR="00DA4119" w:rsidRPr="008C5B46" w:rsidRDefault="00DA4119" w:rsidP="00DA4119">
      <w:pPr>
        <w:ind w:left="6372"/>
        <w:rPr>
          <w:color w:val="auto"/>
          <w:sz w:val="20"/>
          <w:szCs w:val="20"/>
        </w:rPr>
      </w:pPr>
      <w:r w:rsidRPr="008C5B46">
        <w:rPr>
          <w:color w:val="auto"/>
          <w:sz w:val="20"/>
          <w:szCs w:val="20"/>
        </w:rPr>
        <w:t>z dnia</w:t>
      </w:r>
      <w:r w:rsidR="008F3BB1" w:rsidRPr="008C5B46">
        <w:rPr>
          <w:color w:val="auto"/>
          <w:sz w:val="20"/>
          <w:szCs w:val="20"/>
        </w:rPr>
        <w:t xml:space="preserve"> </w:t>
      </w:r>
      <w:r w:rsidR="008C5B46" w:rsidRPr="008C5B46">
        <w:rPr>
          <w:color w:val="auto"/>
          <w:sz w:val="20"/>
          <w:szCs w:val="20"/>
        </w:rPr>
        <w:t>2</w:t>
      </w:r>
      <w:r w:rsidR="008C5B46">
        <w:rPr>
          <w:color w:val="auto"/>
          <w:sz w:val="20"/>
          <w:szCs w:val="20"/>
        </w:rPr>
        <w:t>3</w:t>
      </w:r>
      <w:r w:rsidR="00ED38C6" w:rsidRPr="008C5B46">
        <w:rPr>
          <w:color w:val="auto"/>
          <w:sz w:val="20"/>
          <w:szCs w:val="20"/>
        </w:rPr>
        <w:t xml:space="preserve"> </w:t>
      </w:r>
      <w:r w:rsidR="009444DE" w:rsidRPr="008C5B46">
        <w:rPr>
          <w:color w:val="auto"/>
          <w:sz w:val="20"/>
          <w:szCs w:val="20"/>
        </w:rPr>
        <w:t>kwietnia</w:t>
      </w:r>
      <w:r w:rsidRPr="008C5B46">
        <w:rPr>
          <w:color w:val="auto"/>
          <w:sz w:val="20"/>
          <w:szCs w:val="20"/>
        </w:rPr>
        <w:t xml:space="preserve"> 202</w:t>
      </w:r>
      <w:r w:rsidR="008C5B46" w:rsidRPr="008C5B46">
        <w:rPr>
          <w:color w:val="auto"/>
          <w:sz w:val="20"/>
          <w:szCs w:val="20"/>
        </w:rPr>
        <w:t>5</w:t>
      </w:r>
      <w:r w:rsidR="00FD4220" w:rsidRPr="008C5B46">
        <w:rPr>
          <w:color w:val="auto"/>
          <w:sz w:val="20"/>
          <w:szCs w:val="20"/>
        </w:rPr>
        <w:t xml:space="preserve"> </w:t>
      </w:r>
      <w:r w:rsidRPr="008C5B46">
        <w:rPr>
          <w:color w:val="auto"/>
          <w:sz w:val="20"/>
          <w:szCs w:val="20"/>
        </w:rPr>
        <w:t>r.</w:t>
      </w:r>
    </w:p>
    <w:p w14:paraId="22F3CB2E" w14:textId="77777777" w:rsidR="00E24F44" w:rsidRPr="00097ED0" w:rsidRDefault="00E24F44" w:rsidP="00E24F44">
      <w:pPr>
        <w:jc w:val="right"/>
        <w:rPr>
          <w:b/>
          <w:bCs/>
          <w:color w:val="auto"/>
        </w:rPr>
      </w:pPr>
      <w:bookmarkStart w:id="1" w:name="_GoBack"/>
      <w:bookmarkEnd w:id="0"/>
      <w:bookmarkEnd w:id="1"/>
    </w:p>
    <w:p w14:paraId="7DC65DA1" w14:textId="77777777" w:rsidR="00E24F44" w:rsidRDefault="00E24F44" w:rsidP="00E24F4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586FB765" w14:textId="77777777" w:rsidR="008C5B46" w:rsidRPr="00B01A54" w:rsidRDefault="008C5B46" w:rsidP="008C5B4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0DB92F4" w14:textId="77777777" w:rsidR="008C5B46" w:rsidRPr="00A92300" w:rsidRDefault="008C5B46" w:rsidP="008C5B46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12A17EBF" w14:textId="77777777" w:rsidR="008C5B46" w:rsidRPr="00A92300" w:rsidRDefault="008C5B46" w:rsidP="008C5B46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0BCE43FC" w14:textId="77777777" w:rsidR="00A00889" w:rsidRDefault="008C5B46" w:rsidP="00A00889">
      <w:pPr>
        <w:jc w:val="center"/>
        <w:rPr>
          <w:rFonts w:asciiTheme="minorHAnsi" w:eastAsia="Arial" w:hAnsiTheme="minorHAnsi" w:cs="Calibr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 KTÓRYCH MOWA W ART. 14 UST. 1 I 2 </w:t>
      </w:r>
      <w:r w:rsidR="00A00889">
        <w:rPr>
          <w:rFonts w:asciiTheme="minorHAnsi" w:eastAsia="Arial" w:hAnsiTheme="minorHAnsi" w:cs="Calibri"/>
          <w:bCs/>
        </w:rPr>
        <w:t>USTAWY Z DNIA 24 KWIETNIA 2003 R. O DZIAŁALNOŚCI POŻYTKU PUBLICZNEGO I O WOLONTARIACIE (Dz. U. z 2024 r. poz. 1491)</w:t>
      </w:r>
    </w:p>
    <w:p w14:paraId="7C0B7B77" w14:textId="2FDEA78B" w:rsidR="008C5B46" w:rsidRDefault="008C5B46" w:rsidP="008C5B46">
      <w:pPr>
        <w:jc w:val="center"/>
        <w:rPr>
          <w:rFonts w:asciiTheme="minorHAnsi" w:eastAsia="Arial" w:hAnsiTheme="minorHAnsi" w:cstheme="minorHAnsi"/>
          <w:bCs/>
        </w:rPr>
      </w:pPr>
    </w:p>
    <w:p w14:paraId="7FF3F915" w14:textId="77777777" w:rsidR="00E24F44" w:rsidRDefault="00E24F44" w:rsidP="00E24F44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4DA7A59F" w14:textId="77777777" w:rsidR="00E24F44" w:rsidRDefault="00E24F44" w:rsidP="00E24F4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3899C81" w14:textId="77777777" w:rsidR="00E24F44" w:rsidRDefault="00E24F44" w:rsidP="00E24F4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145CF3D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E2C30DA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5ADEEE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9273217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FB99046" w14:textId="77777777" w:rsidR="00E24F44" w:rsidRDefault="00E24F44" w:rsidP="00E24F44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CE080D5" w14:textId="77777777" w:rsidR="00E24F44" w:rsidRDefault="00E24F44" w:rsidP="00E24F44">
      <w:pPr>
        <w:jc w:val="center"/>
        <w:rPr>
          <w:rFonts w:asciiTheme="minorHAnsi" w:eastAsia="Arial" w:hAnsiTheme="minorHAnsi" w:cs="Calibri"/>
          <w:bCs/>
        </w:rPr>
      </w:pPr>
    </w:p>
    <w:p w14:paraId="3BBB3615" w14:textId="77777777" w:rsidR="00E24F44" w:rsidRPr="00432DA9" w:rsidRDefault="00E24F44" w:rsidP="00E24F44">
      <w:pPr>
        <w:jc w:val="center"/>
        <w:rPr>
          <w:rFonts w:asciiTheme="minorHAnsi" w:eastAsia="Arial" w:hAnsiTheme="minorHAnsi" w:cs="Calibri"/>
          <w:bCs/>
        </w:rPr>
      </w:pPr>
    </w:p>
    <w:p w14:paraId="1816A124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730AFEE" w14:textId="77777777" w:rsidR="00E24F44" w:rsidRPr="00D97AAD" w:rsidRDefault="00E24F44" w:rsidP="00E24F44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24F44" w:rsidRPr="00D97AAD" w14:paraId="2112AB84" w14:textId="77777777" w:rsidTr="00233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1DA0CB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52768E2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3EF5EBF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19A108FD" w14:textId="77777777" w:rsidTr="00233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44AB08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063397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1E29B90" w14:textId="77777777" w:rsidR="00E24F44" w:rsidRPr="00D97AAD" w:rsidRDefault="00E24F44" w:rsidP="00E24F44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D76D25A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270CE3D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24F44" w:rsidRPr="00D97AAD" w14:paraId="6DC9EE9D" w14:textId="77777777" w:rsidTr="00233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CA4EAA1" w14:textId="77777777" w:rsidR="00E24F44" w:rsidRPr="00D97AAD" w:rsidRDefault="00E24F44" w:rsidP="00233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24F44" w:rsidRPr="00D97AAD" w14:paraId="753249A4" w14:textId="77777777" w:rsidTr="00233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6D3EBDA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0BFCE9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F25414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C90708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C3924F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4CB7C2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2A891EE3" w14:textId="77777777" w:rsidTr="00233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5401350" w14:textId="77777777" w:rsidR="00E24F44" w:rsidRPr="00D97AAD" w:rsidRDefault="00E24F44" w:rsidP="00233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31ABE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9D37A0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C6BEC7C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35C387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EE60BA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01AE51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972AC8D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527F00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ADF24C7" w14:textId="77777777" w:rsidR="00E24F44" w:rsidRPr="007B60CF" w:rsidRDefault="00E24F44" w:rsidP="00E24F4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E24F44" w:rsidRPr="00D97AAD" w14:paraId="59282006" w14:textId="77777777" w:rsidTr="00233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D92B0D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F974468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4AB5E5B6" w14:textId="77777777" w:rsidTr="00233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6162A3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A120CF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881C0D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A8DABD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DC717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0F96575" w14:textId="77777777" w:rsidR="00E24F44" w:rsidRPr="00D97AAD" w:rsidRDefault="00E24F44" w:rsidP="00233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24F44" w:rsidRPr="00D97AAD" w14:paraId="3C37CD8E" w14:textId="77777777" w:rsidTr="00233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767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działaniami podejmowanymi przez organizację lub inne podmioty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24F44" w:rsidRPr="00D97AAD" w14:paraId="677D25D4" w14:textId="77777777" w:rsidTr="00233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90D6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229D2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B537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AD4DDA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06D53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BEF93E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6CB589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D97AAD" w14:paraId="030E415F" w14:textId="77777777" w:rsidTr="00233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26C8" w14:textId="77777777" w:rsidR="00E24F44" w:rsidRPr="007B60CF" w:rsidRDefault="00E24F44" w:rsidP="00233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DD9AEA8" w14:textId="77777777" w:rsidR="00E24F44" w:rsidRPr="007B60CF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24F44" w:rsidRPr="00D97AAD" w14:paraId="2FF2CA5E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4EE80EC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D4CC68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B2871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F6AC31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38BE46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AE8618B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24F44" w:rsidRPr="00D97AAD" w14:paraId="2D8BCF4C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04A4CD2" w14:textId="77777777" w:rsidR="00E24F44" w:rsidRPr="0073200B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71D18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7F2B1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3A3DF8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Grupa docelowa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0C3FCCB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C59FAE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6100E44C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79C6A0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9B889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32B92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3B547D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24E7B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DA736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3679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883B2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0FEEF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4A7A3D51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4330C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250D7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25FA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D5AB1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D394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4C79A7D9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8F29F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548C10A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2893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F6714C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654F8B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A966A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D408B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FD5A2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9390AD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21B2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689564FB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291E80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3F93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FC1E87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2BE45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348B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68E13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08A210B0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4FD523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08564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FA39D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92E17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A0B6A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499EE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1CF871DD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66DF8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1E8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4ADACA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B83220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67DF0D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E4BF1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3356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5D524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E9C8C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54EE6890" w14:textId="77777777" w:rsidTr="0023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34FE4F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0CDA11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68EF3" w14:textId="77777777" w:rsidR="00E24F44" w:rsidRPr="00D97AAD" w:rsidRDefault="00E24F44" w:rsidP="00233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E9C6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478B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6793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24F44" w:rsidRPr="00D97AAD" w14:paraId="1E4AD798" w14:textId="77777777" w:rsidTr="00233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92E4762" w14:textId="77777777" w:rsidR="00E24F44" w:rsidRDefault="00E24F44" w:rsidP="002333C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F756A18" w14:textId="77777777" w:rsidR="00E24F44" w:rsidRPr="00020756" w:rsidRDefault="00E24F44" w:rsidP="002333C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(należy opisać:</w:t>
            </w:r>
          </w:p>
          <w:p w14:paraId="3673FF59" w14:textId="77777777" w:rsidR="00E24F44" w:rsidRPr="00020756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B17D100" w14:textId="77777777" w:rsidR="00E24F44" w:rsidRPr="00020756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7BB9B467" w14:textId="77777777" w:rsidR="00E24F44" w:rsidRPr="00E07C9D" w:rsidRDefault="00E24F44" w:rsidP="00E24F4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zadania)</w:t>
            </w:r>
          </w:p>
        </w:tc>
      </w:tr>
      <w:tr w:rsidR="00E24F44" w:rsidRPr="00D97AAD" w14:paraId="6A0DD986" w14:textId="77777777" w:rsidTr="00233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DA595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0603EC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D13073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3CA31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487D40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F9AAF7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2072E0" w14:textId="77777777" w:rsidR="00E24F44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E3D2DA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1CE4B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7E1890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814A58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24F44" w:rsidRPr="00D97AAD" w14:paraId="412E9814" w14:textId="77777777" w:rsidTr="00233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05ED56E" w14:textId="77777777" w:rsidR="00E24F44" w:rsidRPr="00D97AAD" w:rsidRDefault="00E24F44" w:rsidP="00233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24F44" w:rsidRPr="00D97AAD" w14:paraId="7D8B19C5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338D1D2B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7A4D5A9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A58279" w14:textId="77777777" w:rsidR="00E24F44" w:rsidRPr="00D97AAD" w:rsidRDefault="00E24F44" w:rsidP="00233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24F44" w:rsidRPr="00D97AAD" w14:paraId="3CCC4F67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5C689526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2EB2F0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937CC1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225AA3E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6A00D3DA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D97AAD" w14:paraId="7A79EE2D" w14:textId="77777777" w:rsidTr="002333C3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050EE9E7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300156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AFFF7B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E8F735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4A60B12D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D97AAD" w14:paraId="3CDD2B35" w14:textId="77777777" w:rsidTr="002333C3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B32497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8F9298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7F78D9D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0082F2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AC5F9F" w14:textId="77777777" w:rsidR="00E24F44" w:rsidRPr="00D97AAD" w:rsidRDefault="00E24F44" w:rsidP="00233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24F44" w:rsidRPr="00282479" w14:paraId="2D799FA9" w14:textId="77777777" w:rsidTr="002333C3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5EEF" w14:textId="77777777" w:rsidR="00E24F44" w:rsidRPr="00282479" w:rsidRDefault="00E24F44" w:rsidP="00233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7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E24F44" w:rsidRPr="00282479" w14:paraId="427A5FDB" w14:textId="77777777" w:rsidTr="002333C3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F003" w14:textId="77777777" w:rsidR="00E24F44" w:rsidRPr="00282479" w:rsidRDefault="00E24F44" w:rsidP="002333C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E24F44" w:rsidRPr="00282479" w14:paraId="079483B5" w14:textId="77777777" w:rsidTr="002333C3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3A4F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15DC2A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AC0DA6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282479" w14:paraId="36C9AFC3" w14:textId="77777777" w:rsidTr="002333C3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6788" w14:textId="77777777" w:rsidR="00E24F44" w:rsidRPr="00282479" w:rsidRDefault="00E24F44" w:rsidP="002333C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E24F44" w:rsidRPr="00282479" w14:paraId="160338FF" w14:textId="77777777" w:rsidTr="002333C3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022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D41F74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C77C96" w14:textId="77777777" w:rsidR="00E24F44" w:rsidRPr="00282479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AE5273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9DC803" w14:textId="77777777" w:rsidR="00E24F44" w:rsidRPr="00E07C9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60F0AD0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A1E7A73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24F44" w:rsidRPr="00D97AAD" w14:paraId="5D4DD958" w14:textId="77777777" w:rsidTr="00233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39AF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24F44" w:rsidRPr="00D97AAD" w14:paraId="17351129" w14:textId="77777777" w:rsidTr="00233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FEF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1CA563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01C37E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B5B4C8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E527CF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24F44" w:rsidRPr="00D97AAD" w14:paraId="527A1C56" w14:textId="77777777" w:rsidTr="00233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704" w14:textId="77777777" w:rsidR="00E24F44" w:rsidRPr="00D97AAD" w:rsidRDefault="00E24F44" w:rsidP="00233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24F44" w:rsidRPr="00D97AAD" w14:paraId="04D1CB83" w14:textId="77777777" w:rsidTr="002333C3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010F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9B72EB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946C61" w14:textId="77777777" w:rsidR="00E24F44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0E71E5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3441EC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790CB8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9EE85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667051EF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E24F44" w:rsidRPr="003A2508" w14:paraId="089867FE" w14:textId="77777777" w:rsidTr="002333C3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7E04340F" w14:textId="77777777" w:rsidR="00E24F44" w:rsidRDefault="00E24F44" w:rsidP="002333C3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24E156B" w14:textId="77777777" w:rsidR="00E24F44" w:rsidRPr="003A2508" w:rsidRDefault="00E24F44" w:rsidP="00233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24F44" w:rsidRPr="003A2508" w14:paraId="31FE1E91" w14:textId="77777777" w:rsidTr="002333C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9DA1EA4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1FD66039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E362F6A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FC5E4FF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5EF15A0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01D993B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A8C3ACF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0B8F0E3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3A2508" w14:paraId="04A768E7" w14:textId="77777777" w:rsidTr="002333C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CE75BF1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2BF2064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094A6F47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079BAD32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A5005B1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AF74FC8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BCAEDB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D8CE37E" w14:textId="77777777" w:rsidR="00E24F44" w:rsidRPr="003A250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100541C" w14:textId="77777777" w:rsidR="00E24F44" w:rsidRPr="00FA625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24F44" w:rsidRPr="003A2508" w14:paraId="748BE7F4" w14:textId="77777777" w:rsidTr="002333C3">
        <w:tc>
          <w:tcPr>
            <w:tcW w:w="484" w:type="pct"/>
            <w:shd w:val="clear" w:color="auto" w:fill="DDD9C3" w:themeFill="background2" w:themeFillShade="E6"/>
          </w:tcPr>
          <w:p w14:paraId="25701846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85FF6CC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24F44" w:rsidRPr="003A2508" w14:paraId="70032188" w14:textId="77777777" w:rsidTr="002333C3">
        <w:tc>
          <w:tcPr>
            <w:tcW w:w="484" w:type="pct"/>
          </w:tcPr>
          <w:p w14:paraId="364E7D1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C22BCF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BB7499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18FBA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1EF5F0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1E812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4E035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428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F4AF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5AD9F758" w14:textId="77777777" w:rsidTr="002333C3">
        <w:tc>
          <w:tcPr>
            <w:tcW w:w="484" w:type="pct"/>
          </w:tcPr>
          <w:p w14:paraId="432A6162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E6B3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C834F4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4868C2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8BB70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E2A6D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27351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2C629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DF26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28DF9BB8" w14:textId="77777777" w:rsidTr="002333C3">
        <w:tc>
          <w:tcPr>
            <w:tcW w:w="484" w:type="pct"/>
          </w:tcPr>
          <w:p w14:paraId="76F2CA3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B44018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AFCAEA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C619F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DFAB0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B19E4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132A5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4B5BB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0B34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6DCF97E" w14:textId="77777777" w:rsidTr="002333C3">
        <w:tc>
          <w:tcPr>
            <w:tcW w:w="484" w:type="pct"/>
          </w:tcPr>
          <w:p w14:paraId="2565A4F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77701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7EC76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9B4B09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3E708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8095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9C1D9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28C7E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8AEE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53CAB19A" w14:textId="77777777" w:rsidTr="002333C3">
        <w:tc>
          <w:tcPr>
            <w:tcW w:w="484" w:type="pct"/>
          </w:tcPr>
          <w:p w14:paraId="565C2A6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8D3337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9694C3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79DD5D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21564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F6911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2A0AC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EB8CD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860D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A1043FB" w14:textId="77777777" w:rsidTr="002333C3">
        <w:tc>
          <w:tcPr>
            <w:tcW w:w="484" w:type="pct"/>
          </w:tcPr>
          <w:p w14:paraId="220C50E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D87FC8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F01F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AF2D55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0EF59B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51F65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64ED5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F19B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E3FA9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7120D27" w14:textId="77777777" w:rsidTr="002333C3">
        <w:tc>
          <w:tcPr>
            <w:tcW w:w="484" w:type="pct"/>
          </w:tcPr>
          <w:p w14:paraId="2D0C9A3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785EB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9E1D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EE479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B3C49F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ED41D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04DF0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EBFE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9A1B3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E666CAD" w14:textId="77777777" w:rsidTr="002333C3">
        <w:tc>
          <w:tcPr>
            <w:tcW w:w="484" w:type="pct"/>
          </w:tcPr>
          <w:p w14:paraId="4A8F6FA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BB356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FBB0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DB54F4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AF821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1E1C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28B4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B31F1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BD0B4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BC15A55" w14:textId="77777777" w:rsidTr="002333C3">
        <w:tc>
          <w:tcPr>
            <w:tcW w:w="484" w:type="pct"/>
          </w:tcPr>
          <w:p w14:paraId="5A63E03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49DA71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F20535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62AABC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E0C52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CB78F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ED048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D3BC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04DDE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6CE835AE" w14:textId="77777777" w:rsidTr="002333C3">
        <w:tc>
          <w:tcPr>
            <w:tcW w:w="484" w:type="pct"/>
          </w:tcPr>
          <w:p w14:paraId="63B334E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D02AEA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F34A3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272B1B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197B6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9ED1F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E8E0A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FE8C7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5F23A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868AEEC" w14:textId="77777777" w:rsidTr="002333C3">
        <w:tc>
          <w:tcPr>
            <w:tcW w:w="484" w:type="pct"/>
          </w:tcPr>
          <w:p w14:paraId="236036E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D26AB3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F82FD0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F32ABA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5F0B80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D1D15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59ECA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D86C8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C94B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2C164ECF" w14:textId="77777777" w:rsidTr="002333C3">
        <w:tc>
          <w:tcPr>
            <w:tcW w:w="484" w:type="pct"/>
          </w:tcPr>
          <w:p w14:paraId="030B587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54CD68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CF772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519F54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FE422F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1DA2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FFAE4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CE516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16CF2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37D22FBD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6EDA18CA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FF5E31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14A30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BED83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79E1A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2C6E617" w14:textId="77777777" w:rsidTr="002333C3">
        <w:tc>
          <w:tcPr>
            <w:tcW w:w="484" w:type="pct"/>
            <w:shd w:val="clear" w:color="auto" w:fill="DDD9C3" w:themeFill="background2" w:themeFillShade="E6"/>
          </w:tcPr>
          <w:p w14:paraId="157E335D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5853820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24F44" w:rsidRPr="003A2508" w14:paraId="380F8A04" w14:textId="77777777" w:rsidTr="002333C3">
        <w:tc>
          <w:tcPr>
            <w:tcW w:w="484" w:type="pct"/>
          </w:tcPr>
          <w:p w14:paraId="2375B84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2A5C6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287E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6901B1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16C51A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85E0F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14476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036AC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23DE2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066736BE" w14:textId="77777777" w:rsidTr="002333C3">
        <w:tc>
          <w:tcPr>
            <w:tcW w:w="484" w:type="pct"/>
          </w:tcPr>
          <w:p w14:paraId="472E863B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EE069E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4BFFB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9EC55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E0444C3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CEB73F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58AD8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05CC0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70833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6DA14917" w14:textId="77777777" w:rsidTr="002333C3">
        <w:tc>
          <w:tcPr>
            <w:tcW w:w="484" w:type="pct"/>
          </w:tcPr>
          <w:p w14:paraId="40ABD55D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B252F6C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990584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5759D81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C281DC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0B32D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A90F08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B28B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B01EF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11452888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F7DE340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B83FDAA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A766C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1EE297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E7B630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24F44" w:rsidRPr="003A2508" w14:paraId="44341E81" w14:textId="77777777" w:rsidTr="002333C3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5309BC3" w14:textId="77777777" w:rsidR="00E24F44" w:rsidRPr="003A2508" w:rsidRDefault="00E24F44" w:rsidP="00233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4D43DB6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505FF5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7E28F9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6B2BE" w14:textId="77777777" w:rsidR="00E24F44" w:rsidRPr="003A2508" w:rsidRDefault="00E24F44" w:rsidP="00233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E8321E4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E24F44" w:rsidRPr="00E617D8" w14:paraId="57BD7EF5" w14:textId="77777777" w:rsidTr="002333C3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7B7F84E" w14:textId="77777777" w:rsidR="00E24F44" w:rsidRPr="00E617D8" w:rsidRDefault="00E24F44" w:rsidP="002333C3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24F44" w:rsidRPr="00E617D8" w14:paraId="16DB4EB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1BBC66C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5C0B299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6C904F2D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773A6901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E617D8" w14:paraId="26D8178E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766785F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C8C2DF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28CD8FD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113FCD9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24F44" w:rsidRPr="00E617D8" w14:paraId="0506C1F0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B0C6CD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36B84E2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579BAE32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0A76A78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83714E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6F4AD55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4E89EC4" w14:textId="77777777" w:rsidR="00E24F44" w:rsidRPr="00FA6258" w:rsidRDefault="00E24F44" w:rsidP="00233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0B1F856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34E26E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C0ABBE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7429C977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222DBA3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0E50A40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6B07F2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36A7626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2D78AB9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F1B425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1098E09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3EC989B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38A0FB66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4E76D91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0723E3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79CA749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E6A05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D945D5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E24F44" w:rsidRPr="00E617D8" w14:paraId="4C7E5247" w14:textId="77777777" w:rsidTr="002333C3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58C4B0" w14:textId="77777777" w:rsidR="00E24F44" w:rsidRPr="00E617D8" w:rsidRDefault="00E24F44" w:rsidP="00233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24F44" w:rsidRPr="00E617D8" w14:paraId="35823ED1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25274C6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FABDB3E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2F06DE13" w14:textId="77777777" w:rsidR="00E24F44" w:rsidRPr="00E617D8" w:rsidRDefault="00E24F44" w:rsidP="00233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24F44" w:rsidRPr="00E617D8" w14:paraId="52DF3123" w14:textId="77777777" w:rsidTr="002333C3">
        <w:tc>
          <w:tcPr>
            <w:tcW w:w="4966" w:type="dxa"/>
            <w:gridSpan w:val="2"/>
          </w:tcPr>
          <w:p w14:paraId="60B0AF7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54761E2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E830127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2D01E4C" w14:textId="77777777" w:rsidR="00E24F44" w:rsidRPr="00E617D8" w:rsidRDefault="00E24F44" w:rsidP="00233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526F704" w14:textId="77777777" w:rsidR="00E24F44" w:rsidRPr="00FA6258" w:rsidRDefault="00E24F44" w:rsidP="00233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24F44" w:rsidRPr="00E617D8" w14:paraId="40A23387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576D000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BA5FC9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9D8A2C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E93EF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20D2F5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49E35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7A42D53C" w14:textId="77777777" w:rsidTr="002333C3">
        <w:tc>
          <w:tcPr>
            <w:tcW w:w="709" w:type="dxa"/>
            <w:shd w:val="clear" w:color="auto" w:fill="DDD9C3" w:themeFill="background2" w:themeFillShade="E6"/>
          </w:tcPr>
          <w:p w14:paraId="299F961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A4EA8BB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66ABF1B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65B76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39B8CA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731D9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299CB3F6" w14:textId="77777777" w:rsidTr="002333C3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0FB6584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7772699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7B48E02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5CD0BF8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50F90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6EED9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413B13FD" w14:textId="77777777" w:rsidTr="002333C3">
        <w:tc>
          <w:tcPr>
            <w:tcW w:w="709" w:type="dxa"/>
          </w:tcPr>
          <w:p w14:paraId="7BB0A780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4316D01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D3AB0B1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994D12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2E6C0E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F4179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  <w:tr w:rsidR="00E24F44" w:rsidRPr="00E617D8" w14:paraId="45EAF6A2" w14:textId="77777777" w:rsidTr="002333C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27AB9F6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93CDF2C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F4A556D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BC2A83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B7BD6F" w14:textId="77777777" w:rsidR="00E24F44" w:rsidRPr="00E617D8" w:rsidRDefault="00E24F44" w:rsidP="00233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2047E3D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16BDEBF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24D3782" w14:textId="77777777" w:rsidR="00E24F44" w:rsidRPr="00E617D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7571BD7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24F44" w:rsidRPr="00D97AAD" w14:paraId="74FA1FD1" w14:textId="77777777" w:rsidTr="00233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7FE" w14:textId="77777777" w:rsidR="00E24F44" w:rsidRDefault="00E24F44" w:rsidP="00E24F44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377C06F" w14:textId="77777777" w:rsidR="00E24F44" w:rsidRDefault="00E24F44" w:rsidP="00E24F44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41E2EE6" w14:textId="77777777" w:rsidR="00E24F44" w:rsidRPr="001A6790" w:rsidRDefault="00E24F44" w:rsidP="00E24F44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24F44" w:rsidRPr="00D97AAD" w14:paraId="24222D16" w14:textId="77777777" w:rsidTr="002333C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9534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9FC488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436AAC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603D73" w14:textId="77777777" w:rsidR="00E24F44" w:rsidRPr="00D97AAD" w:rsidRDefault="00E24F44" w:rsidP="00233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E286355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E779283" w14:textId="77777777" w:rsidR="00E24F44" w:rsidRPr="00E617D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C3C953D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B36237F" w14:textId="77777777" w:rsidR="00E24F44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6FC8CE9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B6B550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6956A2D7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BB1F7B5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578C048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47568B6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73F1729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A686247" w14:textId="77777777" w:rsidR="00E24F44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dotyczą te dane, złożyły stosowne oświadczenia zgodnie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018F043B" w14:textId="77777777" w:rsidR="00E24F44" w:rsidRPr="00D97AAD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6A1F504" w14:textId="77777777" w:rsidR="00E24F44" w:rsidRPr="00D97AAD" w:rsidRDefault="00E24F44" w:rsidP="00E24F4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419363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4C028B6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E6AFC0" w14:textId="77777777" w:rsidR="00E24F44" w:rsidRPr="00D97AAD" w:rsidRDefault="00E24F44" w:rsidP="00E24F4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EF1263A" w14:textId="77777777" w:rsidR="00E24F44" w:rsidRPr="00F56D0C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45451DE" w14:textId="77777777" w:rsidR="00E24F44" w:rsidRPr="00F56D0C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1D58078" w14:textId="77777777" w:rsidR="00E24F44" w:rsidRPr="00D97AAD" w:rsidRDefault="00E24F44" w:rsidP="00E24F4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50961D1" w14:textId="26AE7F18" w:rsidR="00BE2E0E" w:rsidRPr="00E24F44" w:rsidRDefault="00E24F44" w:rsidP="00E24F44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E24F44" w:rsidSect="0043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C1302" w14:textId="77777777" w:rsidR="00437B35" w:rsidRDefault="00437B35">
      <w:r>
        <w:separator/>
      </w:r>
    </w:p>
  </w:endnote>
  <w:endnote w:type="continuationSeparator" w:id="0">
    <w:p w14:paraId="5D9AF057" w14:textId="77777777" w:rsidR="00437B35" w:rsidRDefault="0043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B264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F470B" w14:textId="77777777" w:rsidR="00437B35" w:rsidRDefault="00437B35">
      <w:r>
        <w:separator/>
      </w:r>
    </w:p>
  </w:footnote>
  <w:footnote w:type="continuationSeparator" w:id="0">
    <w:p w14:paraId="60126C66" w14:textId="77777777" w:rsidR="00437B35" w:rsidRDefault="00437B35">
      <w:r>
        <w:continuationSeparator/>
      </w:r>
    </w:p>
  </w:footnote>
  <w:footnote w:id="1">
    <w:p w14:paraId="0F4E8D2B" w14:textId="77777777" w:rsidR="00E24F44" w:rsidRPr="003A250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38A6F1B" w14:textId="77777777" w:rsidR="00E24F44" w:rsidRPr="003A2508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0D53967" w14:textId="77777777" w:rsidR="00E24F44" w:rsidRPr="00C57111" w:rsidRDefault="00E24F44" w:rsidP="00E24F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0F07C8B0" w14:textId="77777777" w:rsidR="00E24F44" w:rsidRPr="00592CFD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38AAB81E" w14:textId="77777777" w:rsidR="00E24F44" w:rsidRPr="00592CFD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08663460" w14:textId="77777777" w:rsidR="00E24F44" w:rsidRDefault="00E24F44" w:rsidP="00E24F44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53F3FE05" w14:textId="77777777" w:rsidR="00E24F44" w:rsidRPr="006A1711" w:rsidRDefault="00E24F44" w:rsidP="00E24F4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0156E"/>
    <w:multiLevelType w:val="hybridMultilevel"/>
    <w:tmpl w:val="4F444B84"/>
    <w:lvl w:ilvl="0" w:tplc="5BC2BA7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4"/>
  </w:num>
  <w:num w:numId="12">
    <w:abstractNumId w:val="27"/>
  </w:num>
  <w:num w:numId="13">
    <w:abstractNumId w:val="31"/>
  </w:num>
  <w:num w:numId="14">
    <w:abstractNumId w:val="35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9"/>
  </w:num>
  <w:num w:numId="21">
    <w:abstractNumId w:val="37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8"/>
  </w:num>
  <w:num w:numId="30">
    <w:abstractNumId w:val="26"/>
  </w:num>
  <w:num w:numId="31">
    <w:abstractNumId w:val="17"/>
  </w:num>
  <w:num w:numId="32">
    <w:abstractNumId w:val="33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2"/>
  </w:num>
  <w:num w:numId="41">
    <w:abstractNumId w:val="24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13E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47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601C"/>
    <w:rsid w:val="00156A59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45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494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40A"/>
    <w:rsid w:val="00280A5F"/>
    <w:rsid w:val="00280D81"/>
    <w:rsid w:val="002834E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2A6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648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F09"/>
    <w:rsid w:val="0039141A"/>
    <w:rsid w:val="00391ED7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2C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0F5A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B3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0570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336"/>
    <w:rsid w:val="005215B4"/>
    <w:rsid w:val="005229DE"/>
    <w:rsid w:val="00525169"/>
    <w:rsid w:val="005251E0"/>
    <w:rsid w:val="00525689"/>
    <w:rsid w:val="0052592E"/>
    <w:rsid w:val="00526392"/>
    <w:rsid w:val="005270EB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2A5E"/>
    <w:rsid w:val="00563000"/>
    <w:rsid w:val="00563CC0"/>
    <w:rsid w:val="005710CE"/>
    <w:rsid w:val="0057124D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898"/>
    <w:rsid w:val="0060792E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F1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3D4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D82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643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BB9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4BC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3B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B46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267"/>
    <w:rsid w:val="008E667A"/>
    <w:rsid w:val="008E75F1"/>
    <w:rsid w:val="008F0F3E"/>
    <w:rsid w:val="008F0F89"/>
    <w:rsid w:val="008F3BB1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EC5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4DE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0889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9E0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57E35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21E9"/>
    <w:rsid w:val="00B93713"/>
    <w:rsid w:val="00B939FF"/>
    <w:rsid w:val="00B94417"/>
    <w:rsid w:val="00B94E1F"/>
    <w:rsid w:val="00B95652"/>
    <w:rsid w:val="00B961C7"/>
    <w:rsid w:val="00B967D3"/>
    <w:rsid w:val="00BA0195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9CC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281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119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44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209"/>
    <w:rsid w:val="00EA6B93"/>
    <w:rsid w:val="00EB3FE8"/>
    <w:rsid w:val="00EB772E"/>
    <w:rsid w:val="00EB7AF4"/>
    <w:rsid w:val="00EB7AFB"/>
    <w:rsid w:val="00EC2B42"/>
    <w:rsid w:val="00EC2D9A"/>
    <w:rsid w:val="00EC2E72"/>
    <w:rsid w:val="00EC3FFB"/>
    <w:rsid w:val="00EC569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8C6"/>
    <w:rsid w:val="00ED42DF"/>
    <w:rsid w:val="00ED4359"/>
    <w:rsid w:val="00ED502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AD0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660"/>
    <w:rsid w:val="00FA3474"/>
    <w:rsid w:val="00FA5691"/>
    <w:rsid w:val="00FB121B"/>
    <w:rsid w:val="00FB3365"/>
    <w:rsid w:val="00FB3544"/>
    <w:rsid w:val="00FB5F75"/>
    <w:rsid w:val="00FB6F0D"/>
    <w:rsid w:val="00FB7FB5"/>
    <w:rsid w:val="00FC0FF6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220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D2EFF13-2311-486B-BB84-C8D1F201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5CCA-9CE9-4E7D-9AE6-872EB0E1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Artur Stankiewicz</cp:lastModifiedBy>
  <cp:revision>10</cp:revision>
  <cp:lastPrinted>2020-02-27T07:26:00Z</cp:lastPrinted>
  <dcterms:created xsi:type="dcterms:W3CDTF">2024-04-24T21:36:00Z</dcterms:created>
  <dcterms:modified xsi:type="dcterms:W3CDTF">2025-04-23T12:41:00Z</dcterms:modified>
</cp:coreProperties>
</file>